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231A3E6" w14:textId="4267A1EB" w:rsidR="00E3664B" w:rsidRPr="006B2C94" w:rsidRDefault="00E3664B" w:rsidP="00E3664B">
      <w:pPr>
        <w:pStyle w:val="20"/>
        <w:tabs>
          <w:tab w:val="clear" w:pos="567"/>
          <w:tab w:val="left" w:pos="0"/>
        </w:tabs>
        <w:ind w:left="0" w:firstLine="0"/>
        <w:rPr>
          <w:lang w:val="el-GR"/>
        </w:rPr>
      </w:pPr>
      <w:bookmarkStart w:id="0" w:name="_Toc187657470"/>
      <w:bookmarkStart w:id="1" w:name="_Toc208572198"/>
      <w:r>
        <w:rPr>
          <w:rFonts w:ascii="Calibri" w:hAnsi="Calibri"/>
          <w:lang w:val="el-GR"/>
        </w:rPr>
        <w:t xml:space="preserve">ΠΑΡΑΡΤΗΜΑ ΙV – </w:t>
      </w:r>
      <w:r w:rsidRPr="00C65951">
        <w:rPr>
          <w:lang w:val="el-GR"/>
        </w:rPr>
        <w:t>Υπόδειγμα Οικονομικής Προσφοράς</w:t>
      </w:r>
      <w:bookmarkEnd w:id="0"/>
      <w:bookmarkEnd w:id="1"/>
    </w:p>
    <w:p w14:paraId="45696939" w14:textId="77777777" w:rsidR="00E3664B" w:rsidRDefault="00E3664B" w:rsidP="00E3664B">
      <w:pPr>
        <w:spacing w:after="0"/>
        <w:rPr>
          <w:lang w:val="el-GR"/>
        </w:rPr>
      </w:pPr>
    </w:p>
    <w:p w14:paraId="77F69229" w14:textId="77777777" w:rsidR="00B21EBB" w:rsidRPr="00886C4C" w:rsidRDefault="00B21EBB" w:rsidP="00B21EBB">
      <w:pPr>
        <w:jc w:val="center"/>
        <w:rPr>
          <w:b/>
          <w:szCs w:val="22"/>
          <w:lang w:val="el-GR" w:eastAsia="el-GR"/>
        </w:rPr>
      </w:pPr>
      <w:r w:rsidRPr="00886C4C">
        <w:rPr>
          <w:b/>
          <w:szCs w:val="22"/>
          <w:lang w:val="el-GR" w:eastAsia="el-GR"/>
        </w:rPr>
        <w:t>ΟΙΚΟΝΟΜΙΚΗ ΠΡΟΣΦΟΡΑ</w:t>
      </w:r>
    </w:p>
    <w:p w14:paraId="495239A9" w14:textId="77777777" w:rsidR="00B21EBB" w:rsidRPr="00886C4C" w:rsidRDefault="00B21EBB" w:rsidP="00B21EBB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after="0" w:line="200" w:lineRule="exact"/>
        <w:jc w:val="left"/>
        <w:rPr>
          <w:b/>
          <w:szCs w:val="22"/>
          <w:lang w:val="el-GR" w:eastAsia="el-GR"/>
        </w:rPr>
      </w:pPr>
      <w:r w:rsidRPr="00886C4C">
        <w:rPr>
          <w:szCs w:val="22"/>
          <w:lang w:val="el-GR"/>
        </w:rPr>
        <w:t xml:space="preserve">Της Εταιρείας : (Αναγράφεται η επωνυμία της εταιρείας)      </w:t>
      </w:r>
    </w:p>
    <w:p w14:paraId="727AF184" w14:textId="77777777" w:rsidR="00B21EBB" w:rsidRPr="00886C4C" w:rsidRDefault="00B21EBB" w:rsidP="00B21EBB">
      <w:pPr>
        <w:rPr>
          <w:szCs w:val="22"/>
          <w:lang w:val="el-GR" w:eastAsia="el-GR"/>
        </w:rPr>
      </w:pPr>
    </w:p>
    <w:p w14:paraId="71904F15" w14:textId="77777777" w:rsidR="00B21EBB" w:rsidRPr="00886C4C" w:rsidRDefault="00B21EBB" w:rsidP="00B21EBB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after="0" w:line="200" w:lineRule="exact"/>
        <w:jc w:val="center"/>
        <w:rPr>
          <w:szCs w:val="22"/>
          <w:lang w:val="el-GR" w:eastAsia="el-GR"/>
        </w:rPr>
      </w:pPr>
      <w:r>
        <w:rPr>
          <w:b/>
          <w:szCs w:val="22"/>
          <w:lang w:val="el-GR" w:eastAsia="el-GR"/>
        </w:rPr>
        <w:t>«</w:t>
      </w:r>
      <w:r w:rsidR="00327D41" w:rsidRPr="00327D41">
        <w:rPr>
          <w:b/>
          <w:szCs w:val="22"/>
          <w:lang w:val="el-GR" w:eastAsia="el-GR"/>
        </w:rPr>
        <w:t>ΥΠΗΡΕΣΙΕΣ ΣΥΜΒΟΥΛΩΝ ΓΙΑ ΤΗΝ ΥΠΟΣΤΗΡΙΞΗ ΥΛΟΠΟΙΗΣΗΣ ΠΡΑΞΕΩΝ ΤΟΥ ΤΠΑ 2021-2025 ΤΟΥ ΥΠΑΙΘ ΤΟΥ ΠΑΝΕΠΙΣΤΗΜΙΟΥ ΔΥΤΙΚΗΣ ΑΤΤΙΚΗΣ</w:t>
      </w:r>
      <w:r>
        <w:rPr>
          <w:b/>
          <w:szCs w:val="22"/>
          <w:lang w:val="el-GR" w:eastAsia="el-GR"/>
        </w:rPr>
        <w:t>»</w:t>
      </w:r>
    </w:p>
    <w:p w14:paraId="4836DBD4" w14:textId="77777777" w:rsidR="00B21EBB" w:rsidRPr="00886C4C" w:rsidRDefault="00B21EBB" w:rsidP="00B21EBB">
      <w:pPr>
        <w:suppressAutoHyphens w:val="0"/>
        <w:autoSpaceDE w:val="0"/>
        <w:rPr>
          <w:szCs w:val="22"/>
          <w:lang w:val="el-GR"/>
        </w:rPr>
      </w:pPr>
    </w:p>
    <w:p w14:paraId="7B9C2FF3" w14:textId="77777777" w:rsidR="00B21EBB" w:rsidRPr="00886C4C" w:rsidRDefault="00B21EBB" w:rsidP="00B21EBB">
      <w:pPr>
        <w:suppressAutoHyphens w:val="0"/>
        <w:autoSpaceDE w:val="0"/>
        <w:rPr>
          <w:szCs w:val="22"/>
          <w:lang w:val="el-GR"/>
        </w:rPr>
      </w:pPr>
      <w:r w:rsidRPr="00886C4C">
        <w:rPr>
          <w:szCs w:val="22"/>
          <w:lang w:val="el-GR"/>
        </w:rPr>
        <w:t>Η ανάλυση της οικονομικής προσφοράς υποβάλλεται σύμφωνα με τον πίνακα που ακολουθεί.</w:t>
      </w:r>
    </w:p>
    <w:p w14:paraId="31E8789C" w14:textId="77777777" w:rsidR="00B21EBB" w:rsidRPr="00886C4C" w:rsidRDefault="00B21EBB" w:rsidP="00B21EBB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after="0" w:line="200" w:lineRule="exact"/>
        <w:jc w:val="left"/>
        <w:rPr>
          <w:szCs w:val="22"/>
          <w:lang w:val="el-GR" w:eastAsia="el-G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3505"/>
        <w:gridCol w:w="1273"/>
        <w:gridCol w:w="1978"/>
        <w:gridCol w:w="262"/>
        <w:gridCol w:w="2011"/>
      </w:tblGrid>
      <w:tr w:rsidR="00B21EBB" w:rsidRPr="00886C4C" w14:paraId="086A05F5" w14:textId="77777777" w:rsidTr="002B6F6E">
        <w:tc>
          <w:tcPr>
            <w:tcW w:w="312" w:type="pct"/>
            <w:shd w:val="clear" w:color="auto" w:fill="B6DDE8"/>
            <w:vAlign w:val="center"/>
          </w:tcPr>
          <w:p w14:paraId="3E67D1E9" w14:textId="77777777" w:rsidR="00B21EBB" w:rsidRPr="00886C4C" w:rsidRDefault="00B21EBB" w:rsidP="002B6F6E">
            <w:pPr>
              <w:jc w:val="center"/>
              <w:rPr>
                <w:b/>
                <w:szCs w:val="22"/>
                <w:lang w:val="el-GR"/>
              </w:rPr>
            </w:pPr>
            <w:r w:rsidRPr="00886C4C">
              <w:rPr>
                <w:b/>
                <w:szCs w:val="22"/>
                <w:lang w:val="el-GR"/>
              </w:rPr>
              <w:t>Α/Α</w:t>
            </w:r>
          </w:p>
        </w:tc>
        <w:tc>
          <w:tcPr>
            <w:tcW w:w="1820" w:type="pct"/>
            <w:shd w:val="clear" w:color="auto" w:fill="B6DDE8"/>
            <w:vAlign w:val="center"/>
          </w:tcPr>
          <w:p w14:paraId="2FECBE4C" w14:textId="77777777" w:rsidR="00B21EBB" w:rsidRPr="00886C4C" w:rsidRDefault="00B21EBB" w:rsidP="002B6F6E">
            <w:pPr>
              <w:jc w:val="center"/>
              <w:rPr>
                <w:b/>
                <w:szCs w:val="22"/>
                <w:lang w:val="el-GR"/>
              </w:rPr>
            </w:pPr>
            <w:r w:rsidRPr="00886C4C">
              <w:rPr>
                <w:b/>
                <w:szCs w:val="22"/>
                <w:lang w:val="el-GR"/>
              </w:rPr>
              <w:t>ΠΕΡΙΓΡΑΦΗ</w:t>
            </w:r>
          </w:p>
        </w:tc>
        <w:tc>
          <w:tcPr>
            <w:tcW w:w="661" w:type="pct"/>
            <w:shd w:val="clear" w:color="auto" w:fill="B6DDE8"/>
            <w:vAlign w:val="center"/>
          </w:tcPr>
          <w:p w14:paraId="284D3D9B" w14:textId="77777777" w:rsidR="00B21EBB" w:rsidRPr="00886C4C" w:rsidRDefault="00B21EBB" w:rsidP="002B6F6E">
            <w:pPr>
              <w:jc w:val="center"/>
              <w:rPr>
                <w:b/>
                <w:szCs w:val="22"/>
                <w:lang w:val="el-GR"/>
              </w:rPr>
            </w:pPr>
            <w:r w:rsidRPr="00886C4C">
              <w:rPr>
                <w:b/>
                <w:szCs w:val="22"/>
                <w:lang w:val="el-GR"/>
              </w:rPr>
              <w:t>ΜΗΝΕΣ</w:t>
            </w:r>
          </w:p>
        </w:tc>
        <w:tc>
          <w:tcPr>
            <w:tcW w:w="1027" w:type="pct"/>
            <w:shd w:val="clear" w:color="auto" w:fill="B6DDE8"/>
          </w:tcPr>
          <w:p w14:paraId="36412E8A" w14:textId="77777777" w:rsidR="00B21EBB" w:rsidRPr="00886C4C" w:rsidRDefault="00B21EBB" w:rsidP="002B6F6E">
            <w:pPr>
              <w:jc w:val="center"/>
              <w:rPr>
                <w:b/>
                <w:szCs w:val="22"/>
                <w:lang w:val="el-GR"/>
              </w:rPr>
            </w:pPr>
            <w:r w:rsidRPr="00886C4C">
              <w:rPr>
                <w:b/>
                <w:szCs w:val="22"/>
                <w:lang w:val="el-GR"/>
              </w:rPr>
              <w:t>ΤΙΜΗ/ΜΗΝΑ</w:t>
            </w:r>
          </w:p>
          <w:p w14:paraId="7DA325B1" w14:textId="77777777" w:rsidR="00B21EBB" w:rsidRPr="00886C4C" w:rsidRDefault="00B21EBB" w:rsidP="002B6F6E">
            <w:pPr>
              <w:jc w:val="center"/>
              <w:rPr>
                <w:b/>
                <w:szCs w:val="22"/>
                <w:lang w:val="el-GR"/>
              </w:rPr>
            </w:pPr>
            <w:r w:rsidRPr="00886C4C">
              <w:rPr>
                <w:b/>
                <w:szCs w:val="22"/>
                <w:lang w:val="el-GR"/>
              </w:rPr>
              <w:t>(ΧΩΡΙΣ ΦΠΑ)</w:t>
            </w:r>
          </w:p>
        </w:tc>
        <w:tc>
          <w:tcPr>
            <w:tcW w:w="1180" w:type="pct"/>
            <w:gridSpan w:val="2"/>
            <w:shd w:val="clear" w:color="auto" w:fill="B6DDE8"/>
          </w:tcPr>
          <w:p w14:paraId="76E9F507" w14:textId="77777777" w:rsidR="00B21EBB" w:rsidRPr="00886C4C" w:rsidRDefault="00B21EBB" w:rsidP="002B6F6E">
            <w:pPr>
              <w:jc w:val="center"/>
              <w:rPr>
                <w:b/>
                <w:szCs w:val="22"/>
                <w:lang w:val="el-GR"/>
              </w:rPr>
            </w:pPr>
            <w:r w:rsidRPr="00886C4C">
              <w:rPr>
                <w:b/>
                <w:szCs w:val="22"/>
                <w:lang w:val="el-GR"/>
              </w:rPr>
              <w:t>ΣΥΝΟΛΟ (ΧΩΡΙΣ ΦΠΑ)</w:t>
            </w:r>
          </w:p>
        </w:tc>
      </w:tr>
      <w:tr w:rsidR="00B21EBB" w:rsidRPr="00886C4C" w14:paraId="37D32CA2" w14:textId="77777777" w:rsidTr="002B6F6E">
        <w:trPr>
          <w:trHeight w:val="567"/>
        </w:trPr>
        <w:tc>
          <w:tcPr>
            <w:tcW w:w="312" w:type="pct"/>
            <w:shd w:val="clear" w:color="auto" w:fill="auto"/>
            <w:vAlign w:val="center"/>
          </w:tcPr>
          <w:p w14:paraId="66733795" w14:textId="77777777" w:rsidR="00B21EBB" w:rsidRPr="00886C4C" w:rsidRDefault="00B21EBB" w:rsidP="002B6F6E">
            <w:pPr>
              <w:spacing w:after="0"/>
              <w:jc w:val="center"/>
              <w:rPr>
                <w:szCs w:val="22"/>
                <w:lang w:val="el-GR"/>
              </w:rPr>
            </w:pPr>
            <w:r w:rsidRPr="00886C4C">
              <w:rPr>
                <w:szCs w:val="22"/>
                <w:lang w:val="el-GR"/>
              </w:rPr>
              <w:t>1</w:t>
            </w:r>
          </w:p>
        </w:tc>
        <w:tc>
          <w:tcPr>
            <w:tcW w:w="1820" w:type="pct"/>
            <w:shd w:val="clear" w:color="auto" w:fill="auto"/>
            <w:vAlign w:val="center"/>
          </w:tcPr>
          <w:p w14:paraId="6D283614" w14:textId="77777777" w:rsidR="00B21EBB" w:rsidRPr="00886C4C" w:rsidRDefault="00327D41" w:rsidP="004231E1">
            <w:pPr>
              <w:spacing w:after="0"/>
              <w:rPr>
                <w:szCs w:val="22"/>
                <w:lang w:val="el-GR"/>
              </w:rPr>
            </w:pPr>
            <w:r w:rsidRPr="00327D41">
              <w:rPr>
                <w:szCs w:val="22"/>
                <w:lang w:val="el-GR"/>
              </w:rPr>
              <w:t>Υπηρεσίες Συμβούλων για την υποστήριξη υλοποίησης πράξεων του ΤΠΑ 2021-2025 του ΥΠΑΙΘ του Πανεπιστημίου Δυτικής Αττικής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3AAF8D22" w14:textId="77777777" w:rsidR="00B21EBB" w:rsidRPr="00886C4C" w:rsidRDefault="00B21EBB" w:rsidP="002B6F6E">
            <w:pPr>
              <w:spacing w:after="0"/>
              <w:jc w:val="center"/>
              <w:rPr>
                <w:szCs w:val="22"/>
                <w:lang w:val="el-GR"/>
              </w:rPr>
            </w:pPr>
            <w:r>
              <w:rPr>
                <w:szCs w:val="22"/>
                <w:lang w:val="el-GR"/>
              </w:rPr>
              <w:t>12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7BC63288" w14:textId="77777777" w:rsidR="00B21EBB" w:rsidRPr="00886C4C" w:rsidRDefault="00B21EBB" w:rsidP="002B6F6E">
            <w:pPr>
              <w:spacing w:after="0"/>
              <w:jc w:val="center"/>
              <w:rPr>
                <w:szCs w:val="22"/>
                <w:lang w:val="el-GR"/>
              </w:rPr>
            </w:pPr>
          </w:p>
        </w:tc>
        <w:tc>
          <w:tcPr>
            <w:tcW w:w="1180" w:type="pct"/>
            <w:gridSpan w:val="2"/>
            <w:shd w:val="clear" w:color="auto" w:fill="auto"/>
            <w:vAlign w:val="center"/>
          </w:tcPr>
          <w:p w14:paraId="7D8D7BCC" w14:textId="77777777" w:rsidR="00B21EBB" w:rsidRPr="00886C4C" w:rsidRDefault="00B21EBB" w:rsidP="002B6F6E">
            <w:pPr>
              <w:spacing w:after="0"/>
              <w:jc w:val="center"/>
              <w:rPr>
                <w:szCs w:val="22"/>
                <w:lang w:val="el-GR"/>
              </w:rPr>
            </w:pPr>
          </w:p>
        </w:tc>
      </w:tr>
      <w:tr w:rsidR="00B21EBB" w:rsidRPr="00886C4C" w14:paraId="6D43F416" w14:textId="77777777" w:rsidTr="002B6F6E">
        <w:trPr>
          <w:trHeight w:val="567"/>
        </w:trPr>
        <w:tc>
          <w:tcPr>
            <w:tcW w:w="2132" w:type="pct"/>
            <w:gridSpan w:val="2"/>
            <w:shd w:val="clear" w:color="auto" w:fill="auto"/>
            <w:vAlign w:val="center"/>
          </w:tcPr>
          <w:p w14:paraId="3B640F81" w14:textId="77777777" w:rsidR="00B21EBB" w:rsidRPr="00886C4C" w:rsidRDefault="00B21EBB" w:rsidP="002B6F6E">
            <w:pPr>
              <w:spacing w:after="0"/>
              <w:jc w:val="center"/>
              <w:rPr>
                <w:b/>
                <w:szCs w:val="22"/>
                <w:lang w:val="el-GR"/>
              </w:rPr>
            </w:pPr>
            <w:r>
              <w:rPr>
                <w:b/>
                <w:szCs w:val="22"/>
                <w:lang w:val="el-GR"/>
              </w:rPr>
              <w:t>Σ</w:t>
            </w:r>
            <w:r w:rsidRPr="00886C4C">
              <w:rPr>
                <w:b/>
                <w:szCs w:val="22"/>
                <w:lang w:val="el-GR"/>
              </w:rPr>
              <w:t>ΥΝΟΛΟ (ΧΩΡΙΣ ΦΠΑ, ΑΡΙΘΜΗΤΙΚΩΣ)</w:t>
            </w:r>
          </w:p>
        </w:tc>
        <w:tc>
          <w:tcPr>
            <w:tcW w:w="2868" w:type="pct"/>
            <w:gridSpan w:val="4"/>
            <w:shd w:val="clear" w:color="auto" w:fill="auto"/>
            <w:vAlign w:val="center"/>
          </w:tcPr>
          <w:p w14:paraId="08B39ABD" w14:textId="77777777" w:rsidR="00B21EBB" w:rsidRPr="00886C4C" w:rsidRDefault="00B21EBB" w:rsidP="002B6F6E">
            <w:pPr>
              <w:spacing w:after="0"/>
              <w:jc w:val="center"/>
              <w:rPr>
                <w:b/>
                <w:szCs w:val="22"/>
                <w:lang w:val="el-GR"/>
              </w:rPr>
            </w:pPr>
          </w:p>
        </w:tc>
      </w:tr>
      <w:tr w:rsidR="00B21EBB" w:rsidRPr="00886C4C" w14:paraId="091C8157" w14:textId="77777777" w:rsidTr="002B6F6E">
        <w:trPr>
          <w:trHeight w:val="567"/>
        </w:trPr>
        <w:tc>
          <w:tcPr>
            <w:tcW w:w="2132" w:type="pct"/>
            <w:gridSpan w:val="2"/>
            <w:shd w:val="clear" w:color="auto" w:fill="auto"/>
            <w:vAlign w:val="center"/>
          </w:tcPr>
          <w:p w14:paraId="62F7EF5E" w14:textId="77777777" w:rsidR="00B21EBB" w:rsidRPr="00886C4C" w:rsidRDefault="00B21EBB" w:rsidP="002B6F6E">
            <w:pPr>
              <w:spacing w:after="0"/>
              <w:jc w:val="center"/>
              <w:rPr>
                <w:b/>
                <w:szCs w:val="22"/>
                <w:lang w:val="el-GR"/>
              </w:rPr>
            </w:pPr>
            <w:r w:rsidRPr="00886C4C">
              <w:rPr>
                <w:b/>
                <w:szCs w:val="22"/>
                <w:lang w:val="el-GR"/>
              </w:rPr>
              <w:t>ΣΥΝΟΛΟ (ΧΩΡΙΣ ΦΠΑ, ΟΛΟΓΡΑΦΩΣ)</w:t>
            </w:r>
          </w:p>
        </w:tc>
        <w:tc>
          <w:tcPr>
            <w:tcW w:w="2868" w:type="pct"/>
            <w:gridSpan w:val="4"/>
            <w:shd w:val="clear" w:color="auto" w:fill="auto"/>
            <w:vAlign w:val="center"/>
          </w:tcPr>
          <w:p w14:paraId="5CA6E142" w14:textId="77777777" w:rsidR="00B21EBB" w:rsidRPr="00886C4C" w:rsidRDefault="00B21EBB" w:rsidP="002B6F6E">
            <w:pPr>
              <w:spacing w:after="0"/>
              <w:jc w:val="center"/>
              <w:rPr>
                <w:b/>
                <w:szCs w:val="22"/>
                <w:lang w:val="el-GR"/>
              </w:rPr>
            </w:pPr>
          </w:p>
        </w:tc>
      </w:tr>
      <w:tr w:rsidR="00B21EBB" w:rsidRPr="00886C4C" w14:paraId="68E12B52" w14:textId="77777777" w:rsidTr="002B6F6E">
        <w:tc>
          <w:tcPr>
            <w:tcW w:w="3956" w:type="pct"/>
            <w:gridSpan w:val="5"/>
            <w:shd w:val="clear" w:color="auto" w:fill="auto"/>
            <w:vAlign w:val="center"/>
          </w:tcPr>
          <w:p w14:paraId="259A8A59" w14:textId="77777777" w:rsidR="00B21EBB" w:rsidRPr="00886C4C" w:rsidRDefault="00B21EBB" w:rsidP="002B6F6E">
            <w:pPr>
              <w:jc w:val="right"/>
              <w:rPr>
                <w:b/>
                <w:szCs w:val="22"/>
                <w:lang w:val="el-GR"/>
              </w:rPr>
            </w:pPr>
            <w:r w:rsidRPr="00886C4C">
              <w:rPr>
                <w:b/>
                <w:szCs w:val="22"/>
                <w:lang w:val="el-GR"/>
              </w:rPr>
              <w:t>ΦΠΑ</w:t>
            </w:r>
          </w:p>
        </w:tc>
        <w:tc>
          <w:tcPr>
            <w:tcW w:w="1044" w:type="pct"/>
            <w:shd w:val="clear" w:color="auto" w:fill="auto"/>
            <w:vAlign w:val="center"/>
          </w:tcPr>
          <w:p w14:paraId="34BA4476" w14:textId="77777777" w:rsidR="00B21EBB" w:rsidRPr="00886C4C" w:rsidRDefault="00B21EBB" w:rsidP="002B6F6E">
            <w:pPr>
              <w:jc w:val="right"/>
              <w:rPr>
                <w:b/>
                <w:szCs w:val="22"/>
                <w:lang w:val="el-GR"/>
              </w:rPr>
            </w:pPr>
          </w:p>
        </w:tc>
      </w:tr>
      <w:tr w:rsidR="00B21EBB" w:rsidRPr="00886C4C" w14:paraId="62072417" w14:textId="77777777" w:rsidTr="002B6F6E">
        <w:tc>
          <w:tcPr>
            <w:tcW w:w="3956" w:type="pct"/>
            <w:gridSpan w:val="5"/>
            <w:shd w:val="clear" w:color="auto" w:fill="auto"/>
            <w:vAlign w:val="center"/>
          </w:tcPr>
          <w:p w14:paraId="2147DB6E" w14:textId="77777777" w:rsidR="00B21EBB" w:rsidRPr="00886C4C" w:rsidRDefault="00B21EBB" w:rsidP="002B6F6E">
            <w:pPr>
              <w:jc w:val="right"/>
              <w:rPr>
                <w:b/>
                <w:szCs w:val="22"/>
                <w:lang w:val="el-GR"/>
              </w:rPr>
            </w:pPr>
            <w:r w:rsidRPr="00886C4C">
              <w:rPr>
                <w:b/>
                <w:szCs w:val="22"/>
                <w:lang w:val="el-GR"/>
              </w:rPr>
              <w:t xml:space="preserve">ΣΥΝΟΛΟ </w:t>
            </w:r>
          </w:p>
        </w:tc>
        <w:tc>
          <w:tcPr>
            <w:tcW w:w="1044" w:type="pct"/>
            <w:shd w:val="clear" w:color="auto" w:fill="auto"/>
            <w:vAlign w:val="center"/>
          </w:tcPr>
          <w:p w14:paraId="5CB9E15A" w14:textId="77777777" w:rsidR="00B21EBB" w:rsidRPr="00886C4C" w:rsidRDefault="00B21EBB" w:rsidP="002B6F6E">
            <w:pPr>
              <w:jc w:val="right"/>
              <w:rPr>
                <w:b/>
                <w:szCs w:val="22"/>
                <w:lang w:val="el-GR"/>
              </w:rPr>
            </w:pPr>
          </w:p>
        </w:tc>
      </w:tr>
    </w:tbl>
    <w:p w14:paraId="470083DC" w14:textId="77777777" w:rsidR="00B21EBB" w:rsidRDefault="00B21EBB" w:rsidP="00825AD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after="0"/>
        <w:jc w:val="left"/>
        <w:rPr>
          <w:szCs w:val="22"/>
          <w:lang w:val="el-GR" w:eastAsia="el-GR"/>
        </w:rPr>
      </w:pPr>
    </w:p>
    <w:p w14:paraId="79CF7246" w14:textId="77777777" w:rsidR="00B21EBB" w:rsidRPr="00886C4C" w:rsidRDefault="00B21EBB" w:rsidP="00825AD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after="0"/>
        <w:jc w:val="left"/>
        <w:rPr>
          <w:szCs w:val="22"/>
          <w:lang w:val="el-GR" w:eastAsia="el-GR"/>
        </w:rPr>
      </w:pPr>
      <w:r w:rsidRPr="00886C4C">
        <w:rPr>
          <w:w w:val="105"/>
          <w:szCs w:val="22"/>
          <w:lang w:val="el-GR" w:eastAsia="el-GR"/>
        </w:rPr>
        <w:t>Στις</w:t>
      </w:r>
      <w:r w:rsidRPr="00886C4C">
        <w:rPr>
          <w:spacing w:val="18"/>
          <w:w w:val="105"/>
          <w:szCs w:val="22"/>
          <w:lang w:val="el-GR" w:eastAsia="el-GR"/>
        </w:rPr>
        <w:t xml:space="preserve"> </w:t>
      </w:r>
      <w:r w:rsidRPr="00886C4C">
        <w:rPr>
          <w:w w:val="105"/>
          <w:szCs w:val="22"/>
          <w:lang w:val="el-GR" w:eastAsia="el-GR"/>
        </w:rPr>
        <w:t>τιμές</w:t>
      </w:r>
      <w:r w:rsidRPr="00886C4C">
        <w:rPr>
          <w:spacing w:val="19"/>
          <w:w w:val="105"/>
          <w:szCs w:val="22"/>
          <w:lang w:val="el-GR" w:eastAsia="el-GR"/>
        </w:rPr>
        <w:t xml:space="preserve"> </w:t>
      </w:r>
      <w:r w:rsidRPr="00886C4C">
        <w:rPr>
          <w:w w:val="105"/>
          <w:szCs w:val="22"/>
          <w:lang w:val="el-GR" w:eastAsia="el-GR"/>
        </w:rPr>
        <w:t>συμπερι</w:t>
      </w:r>
      <w:r w:rsidRPr="00886C4C">
        <w:rPr>
          <w:spacing w:val="1"/>
          <w:w w:val="105"/>
          <w:szCs w:val="22"/>
          <w:lang w:val="el-GR" w:eastAsia="el-GR"/>
        </w:rPr>
        <w:t>λ</w:t>
      </w:r>
      <w:r w:rsidRPr="00886C4C">
        <w:rPr>
          <w:w w:val="105"/>
          <w:szCs w:val="22"/>
          <w:lang w:val="el-GR" w:eastAsia="el-GR"/>
        </w:rPr>
        <w:t>αμβάνονται</w:t>
      </w:r>
      <w:r w:rsidRPr="00886C4C">
        <w:rPr>
          <w:spacing w:val="18"/>
          <w:w w:val="105"/>
          <w:szCs w:val="22"/>
          <w:lang w:val="el-GR" w:eastAsia="el-GR"/>
        </w:rPr>
        <w:t xml:space="preserve"> </w:t>
      </w:r>
      <w:r w:rsidRPr="00886C4C">
        <w:rPr>
          <w:w w:val="105"/>
          <w:szCs w:val="22"/>
          <w:lang w:val="el-GR" w:eastAsia="el-GR"/>
        </w:rPr>
        <w:t>παντός</w:t>
      </w:r>
      <w:r w:rsidRPr="00886C4C">
        <w:rPr>
          <w:spacing w:val="19"/>
          <w:w w:val="105"/>
          <w:szCs w:val="22"/>
          <w:lang w:val="el-GR" w:eastAsia="el-GR"/>
        </w:rPr>
        <w:t xml:space="preserve"> </w:t>
      </w:r>
      <w:r w:rsidRPr="00886C4C">
        <w:rPr>
          <w:w w:val="105"/>
          <w:szCs w:val="22"/>
          <w:lang w:val="el-GR" w:eastAsia="el-GR"/>
        </w:rPr>
        <w:t>είδους</w:t>
      </w:r>
      <w:r w:rsidRPr="00886C4C">
        <w:rPr>
          <w:spacing w:val="18"/>
          <w:w w:val="105"/>
          <w:szCs w:val="22"/>
          <w:lang w:val="el-GR" w:eastAsia="el-GR"/>
        </w:rPr>
        <w:t xml:space="preserve"> </w:t>
      </w:r>
      <w:r w:rsidRPr="00886C4C">
        <w:rPr>
          <w:w w:val="105"/>
          <w:szCs w:val="22"/>
          <w:lang w:val="el-GR" w:eastAsia="el-GR"/>
        </w:rPr>
        <w:t>κ</w:t>
      </w:r>
      <w:r w:rsidRPr="00886C4C">
        <w:rPr>
          <w:spacing w:val="-1"/>
          <w:w w:val="105"/>
          <w:szCs w:val="22"/>
          <w:lang w:val="el-GR" w:eastAsia="el-GR"/>
        </w:rPr>
        <w:t>ρ</w:t>
      </w:r>
      <w:r w:rsidRPr="00886C4C">
        <w:rPr>
          <w:w w:val="105"/>
          <w:szCs w:val="22"/>
          <w:lang w:val="el-GR" w:eastAsia="el-GR"/>
        </w:rPr>
        <w:t>ατήσ</w:t>
      </w:r>
      <w:r w:rsidRPr="00886C4C">
        <w:rPr>
          <w:spacing w:val="1"/>
          <w:w w:val="105"/>
          <w:szCs w:val="22"/>
          <w:lang w:val="el-GR" w:eastAsia="el-GR"/>
        </w:rPr>
        <w:t>ε</w:t>
      </w:r>
      <w:r w:rsidRPr="00886C4C">
        <w:rPr>
          <w:w w:val="105"/>
          <w:szCs w:val="22"/>
          <w:lang w:val="el-GR" w:eastAsia="el-GR"/>
        </w:rPr>
        <w:t>ις</w:t>
      </w:r>
      <w:r w:rsidRPr="00886C4C">
        <w:rPr>
          <w:spacing w:val="19"/>
          <w:w w:val="105"/>
          <w:szCs w:val="22"/>
          <w:lang w:val="el-GR" w:eastAsia="el-GR"/>
        </w:rPr>
        <w:t xml:space="preserve"> </w:t>
      </w:r>
      <w:r w:rsidRPr="00886C4C">
        <w:rPr>
          <w:w w:val="105"/>
          <w:szCs w:val="22"/>
          <w:lang w:val="el-GR" w:eastAsia="el-GR"/>
        </w:rPr>
        <w:t>που</w:t>
      </w:r>
      <w:r w:rsidRPr="00886C4C">
        <w:rPr>
          <w:spacing w:val="19"/>
          <w:w w:val="105"/>
          <w:szCs w:val="22"/>
          <w:lang w:val="el-GR" w:eastAsia="el-GR"/>
        </w:rPr>
        <w:t xml:space="preserve"> </w:t>
      </w:r>
      <w:r w:rsidRPr="00886C4C">
        <w:rPr>
          <w:w w:val="105"/>
          <w:szCs w:val="22"/>
          <w:lang w:val="el-GR" w:eastAsia="el-GR"/>
        </w:rPr>
        <w:t>βαρ</w:t>
      </w:r>
      <w:r w:rsidRPr="00886C4C">
        <w:rPr>
          <w:spacing w:val="1"/>
          <w:w w:val="105"/>
          <w:szCs w:val="22"/>
          <w:lang w:val="el-GR" w:eastAsia="el-GR"/>
        </w:rPr>
        <w:t>ύ</w:t>
      </w:r>
      <w:r w:rsidRPr="00886C4C">
        <w:rPr>
          <w:w w:val="105"/>
          <w:szCs w:val="22"/>
          <w:lang w:val="el-GR" w:eastAsia="el-GR"/>
        </w:rPr>
        <w:t>νουν</w:t>
      </w:r>
      <w:r w:rsidRPr="00886C4C">
        <w:rPr>
          <w:spacing w:val="19"/>
          <w:w w:val="105"/>
          <w:szCs w:val="22"/>
          <w:lang w:val="el-GR" w:eastAsia="el-GR"/>
        </w:rPr>
        <w:t xml:space="preserve"> </w:t>
      </w:r>
      <w:r w:rsidRPr="00886C4C">
        <w:rPr>
          <w:w w:val="105"/>
          <w:szCs w:val="22"/>
          <w:lang w:val="el-GR" w:eastAsia="el-GR"/>
        </w:rPr>
        <w:t>τον</w:t>
      </w:r>
      <w:r w:rsidRPr="00886C4C">
        <w:rPr>
          <w:spacing w:val="19"/>
          <w:w w:val="105"/>
          <w:szCs w:val="22"/>
          <w:lang w:val="el-GR" w:eastAsia="el-GR"/>
        </w:rPr>
        <w:t xml:space="preserve"> </w:t>
      </w:r>
      <w:r w:rsidRPr="00886C4C">
        <w:rPr>
          <w:w w:val="105"/>
          <w:szCs w:val="22"/>
          <w:lang w:val="el-GR" w:eastAsia="el-GR"/>
        </w:rPr>
        <w:t>ανάδοχο,</w:t>
      </w:r>
      <w:r w:rsidRPr="00886C4C">
        <w:rPr>
          <w:spacing w:val="19"/>
          <w:w w:val="105"/>
          <w:szCs w:val="22"/>
          <w:lang w:val="el-GR" w:eastAsia="el-GR"/>
        </w:rPr>
        <w:t xml:space="preserve"> </w:t>
      </w:r>
      <w:r w:rsidRPr="00886C4C">
        <w:rPr>
          <w:w w:val="105"/>
          <w:szCs w:val="22"/>
          <w:lang w:val="el-GR" w:eastAsia="el-GR"/>
        </w:rPr>
        <w:t>πλην</w:t>
      </w:r>
      <w:r w:rsidRPr="00886C4C">
        <w:rPr>
          <w:spacing w:val="18"/>
          <w:w w:val="105"/>
          <w:szCs w:val="22"/>
          <w:lang w:val="el-GR" w:eastAsia="el-GR"/>
        </w:rPr>
        <w:t xml:space="preserve"> </w:t>
      </w:r>
      <w:r w:rsidRPr="00886C4C">
        <w:rPr>
          <w:w w:val="105"/>
          <w:szCs w:val="22"/>
          <w:lang w:val="el-GR" w:eastAsia="el-GR"/>
        </w:rPr>
        <w:t>ΦΠΑ.</w:t>
      </w:r>
    </w:p>
    <w:p w14:paraId="265FE217" w14:textId="77777777" w:rsidR="00B21EBB" w:rsidRPr="00886C4C" w:rsidRDefault="00B21EBB" w:rsidP="00825AD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after="0"/>
        <w:jc w:val="left"/>
        <w:rPr>
          <w:szCs w:val="22"/>
          <w:lang w:val="el-GR" w:eastAsia="el-GR"/>
        </w:rPr>
      </w:pPr>
    </w:p>
    <w:p w14:paraId="47714D2B" w14:textId="77777777" w:rsidR="00B21EBB" w:rsidRPr="00886C4C" w:rsidRDefault="00B21EBB" w:rsidP="00825AD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after="0"/>
        <w:rPr>
          <w:b/>
          <w:szCs w:val="22"/>
          <w:lang w:val="el-GR" w:eastAsia="el-GR"/>
        </w:rPr>
      </w:pPr>
      <w:r w:rsidRPr="00886C4C">
        <w:rPr>
          <w:b/>
          <w:szCs w:val="22"/>
          <w:lang w:val="el-GR" w:eastAsia="el-GR"/>
        </w:rPr>
        <w:t>Η σύγκριση των προσφορών θα γίνεται στη συνολική τιμή χωρίς Φ.Π.Α</w:t>
      </w:r>
      <w:r>
        <w:rPr>
          <w:b/>
          <w:szCs w:val="22"/>
          <w:lang w:val="el-GR" w:eastAsia="el-GR"/>
        </w:rPr>
        <w:t xml:space="preserve"> η οποία είναι και η τιμή που καταχωρείται στο ΕΣΗΔΗΣ</w:t>
      </w:r>
      <w:r w:rsidRPr="00886C4C">
        <w:rPr>
          <w:b/>
          <w:szCs w:val="22"/>
          <w:lang w:val="el-GR" w:eastAsia="el-GR"/>
        </w:rPr>
        <w:t>.</w:t>
      </w:r>
    </w:p>
    <w:p w14:paraId="60AA4907" w14:textId="77777777" w:rsidR="00B21EBB" w:rsidRPr="00886C4C" w:rsidRDefault="00B21EBB" w:rsidP="00825AD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after="0"/>
        <w:jc w:val="left"/>
        <w:rPr>
          <w:szCs w:val="22"/>
          <w:lang w:val="el-GR" w:eastAsia="el-GR"/>
        </w:rPr>
      </w:pPr>
    </w:p>
    <w:p w14:paraId="7FC08CA6" w14:textId="77777777" w:rsidR="00B21EBB" w:rsidRPr="00886C4C" w:rsidRDefault="00B21EBB" w:rsidP="00825AD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after="0"/>
        <w:jc w:val="left"/>
        <w:rPr>
          <w:szCs w:val="22"/>
          <w:lang w:val="el-GR" w:eastAsia="el-GR"/>
        </w:rPr>
      </w:pPr>
    </w:p>
    <w:p w14:paraId="18E0A6DB" w14:textId="77777777" w:rsidR="00B21EBB" w:rsidRPr="00886C4C" w:rsidRDefault="00B21EBB" w:rsidP="00825AD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after="0"/>
        <w:jc w:val="left"/>
        <w:rPr>
          <w:szCs w:val="22"/>
          <w:lang w:val="el-GR" w:eastAsia="el-GR"/>
        </w:rPr>
      </w:pPr>
    </w:p>
    <w:p w14:paraId="7D6DDE6C" w14:textId="77777777" w:rsidR="00B21EBB" w:rsidRPr="00886C4C" w:rsidRDefault="00B21EBB" w:rsidP="00825AD2">
      <w:pPr>
        <w:widowControl w:val="0"/>
        <w:tabs>
          <w:tab w:val="left" w:pos="1784"/>
        </w:tabs>
        <w:suppressAutoHyphens w:val="0"/>
        <w:kinsoku w:val="0"/>
        <w:overflowPunct w:val="0"/>
        <w:autoSpaceDE w:val="0"/>
        <w:autoSpaceDN w:val="0"/>
        <w:adjustRightInd w:val="0"/>
        <w:spacing w:after="0"/>
        <w:ind w:left="344"/>
        <w:jc w:val="center"/>
        <w:rPr>
          <w:szCs w:val="22"/>
          <w:lang w:val="el-GR" w:eastAsia="el-GR"/>
        </w:rPr>
      </w:pPr>
      <w:r w:rsidRPr="00886C4C">
        <w:rPr>
          <w:spacing w:val="-1"/>
          <w:szCs w:val="22"/>
          <w:lang w:val="el-GR" w:eastAsia="el-GR"/>
        </w:rPr>
        <w:t>Αθήν</w:t>
      </w:r>
      <w:r w:rsidRPr="00886C4C">
        <w:rPr>
          <w:szCs w:val="22"/>
          <w:lang w:val="el-GR" w:eastAsia="el-GR"/>
        </w:rPr>
        <w:t xml:space="preserve">α,  </w:t>
      </w:r>
      <w:r w:rsidRPr="00886C4C">
        <w:rPr>
          <w:spacing w:val="27"/>
          <w:szCs w:val="22"/>
          <w:lang w:val="el-GR" w:eastAsia="el-GR"/>
        </w:rPr>
        <w:t xml:space="preserve"> </w:t>
      </w:r>
      <w:r w:rsidRPr="00886C4C">
        <w:rPr>
          <w:szCs w:val="22"/>
          <w:lang w:val="el-GR" w:eastAsia="el-GR"/>
        </w:rPr>
        <w:t>/</w:t>
      </w:r>
      <w:r w:rsidRPr="00886C4C">
        <w:rPr>
          <w:szCs w:val="22"/>
          <w:lang w:val="el-GR" w:eastAsia="el-GR"/>
        </w:rPr>
        <w:tab/>
        <w:t>/</w:t>
      </w:r>
    </w:p>
    <w:p w14:paraId="7AFABE48" w14:textId="77777777" w:rsidR="00B21EBB" w:rsidRPr="00886C4C" w:rsidRDefault="00B21EBB" w:rsidP="00825AD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after="0"/>
        <w:jc w:val="left"/>
        <w:rPr>
          <w:szCs w:val="22"/>
          <w:lang w:val="el-GR" w:eastAsia="el-GR"/>
        </w:rPr>
      </w:pPr>
    </w:p>
    <w:p w14:paraId="0062C37A" w14:textId="77777777" w:rsidR="00B21EBB" w:rsidRPr="00886C4C" w:rsidRDefault="00B21EBB" w:rsidP="00825AD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after="0"/>
        <w:jc w:val="left"/>
        <w:rPr>
          <w:szCs w:val="22"/>
          <w:lang w:val="el-GR" w:eastAsia="el-GR"/>
        </w:rPr>
      </w:pPr>
    </w:p>
    <w:p w14:paraId="67F1C169" w14:textId="77777777" w:rsidR="00B21EBB" w:rsidRPr="00886C4C" w:rsidRDefault="00B21EBB" w:rsidP="00825AD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after="0"/>
        <w:jc w:val="left"/>
        <w:rPr>
          <w:szCs w:val="22"/>
          <w:lang w:val="el-GR" w:eastAsia="el-GR"/>
        </w:rPr>
      </w:pPr>
    </w:p>
    <w:p w14:paraId="4095CBC9" w14:textId="77777777" w:rsidR="00B21EBB" w:rsidRPr="00886C4C" w:rsidRDefault="00B21EBB" w:rsidP="00825AD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after="0"/>
        <w:ind w:left="343"/>
        <w:jc w:val="center"/>
        <w:rPr>
          <w:szCs w:val="22"/>
          <w:lang w:val="el-GR" w:eastAsia="el-GR"/>
        </w:rPr>
      </w:pPr>
      <w:r w:rsidRPr="00886C4C">
        <w:rPr>
          <w:szCs w:val="22"/>
          <w:lang w:val="el-GR" w:eastAsia="el-GR"/>
        </w:rPr>
        <w:t>Για</w:t>
      </w:r>
      <w:r w:rsidRPr="00886C4C">
        <w:rPr>
          <w:spacing w:val="-10"/>
          <w:szCs w:val="22"/>
          <w:lang w:val="el-GR" w:eastAsia="el-GR"/>
        </w:rPr>
        <w:t xml:space="preserve"> </w:t>
      </w:r>
      <w:r w:rsidRPr="00886C4C">
        <w:rPr>
          <w:szCs w:val="22"/>
          <w:lang w:val="el-GR" w:eastAsia="el-GR"/>
        </w:rPr>
        <w:t>τον</w:t>
      </w:r>
      <w:r w:rsidRPr="00886C4C">
        <w:rPr>
          <w:spacing w:val="-9"/>
          <w:szCs w:val="22"/>
          <w:lang w:val="el-GR" w:eastAsia="el-GR"/>
        </w:rPr>
        <w:t xml:space="preserve"> </w:t>
      </w:r>
      <w:r w:rsidRPr="00886C4C">
        <w:rPr>
          <w:szCs w:val="22"/>
          <w:lang w:val="el-GR" w:eastAsia="el-GR"/>
        </w:rPr>
        <w:t>Προσφέροντα</w:t>
      </w:r>
    </w:p>
    <w:p w14:paraId="4DB7C2CC" w14:textId="77777777" w:rsidR="00B21EBB" w:rsidRPr="00886C4C" w:rsidRDefault="00B21EBB" w:rsidP="00825AD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after="0"/>
        <w:jc w:val="left"/>
        <w:rPr>
          <w:szCs w:val="22"/>
          <w:lang w:val="el-GR" w:eastAsia="el-GR"/>
        </w:rPr>
      </w:pPr>
    </w:p>
    <w:p w14:paraId="1DB8F1B7" w14:textId="77777777" w:rsidR="00B21EBB" w:rsidRPr="00886C4C" w:rsidRDefault="00B21EBB" w:rsidP="00825AD2">
      <w:pPr>
        <w:spacing w:after="0"/>
        <w:jc w:val="center"/>
        <w:rPr>
          <w:szCs w:val="22"/>
          <w:lang w:val="el-GR"/>
        </w:rPr>
      </w:pPr>
      <w:r w:rsidRPr="00886C4C">
        <w:rPr>
          <w:spacing w:val="-1"/>
          <w:szCs w:val="22"/>
          <w:lang w:val="el-GR" w:eastAsia="el-GR"/>
        </w:rPr>
        <w:t>(</w:t>
      </w:r>
      <w:proofErr w:type="spellStart"/>
      <w:r w:rsidRPr="00886C4C">
        <w:rPr>
          <w:szCs w:val="22"/>
          <w:lang w:val="el-GR" w:eastAsia="el-GR"/>
        </w:rPr>
        <w:t>Ονομ</w:t>
      </w:r>
      <w:proofErr w:type="spellEnd"/>
      <w:r w:rsidRPr="00886C4C">
        <w:rPr>
          <w:szCs w:val="22"/>
          <w:lang w:val="el-GR" w:eastAsia="el-GR"/>
        </w:rPr>
        <w:t>/</w:t>
      </w:r>
      <w:proofErr w:type="spellStart"/>
      <w:r w:rsidRPr="00886C4C">
        <w:rPr>
          <w:szCs w:val="22"/>
          <w:lang w:val="el-GR" w:eastAsia="el-GR"/>
        </w:rPr>
        <w:t>μο</w:t>
      </w:r>
      <w:proofErr w:type="spellEnd"/>
      <w:r w:rsidRPr="00886C4C">
        <w:rPr>
          <w:spacing w:val="-15"/>
          <w:szCs w:val="22"/>
          <w:lang w:val="el-GR" w:eastAsia="el-GR"/>
        </w:rPr>
        <w:t xml:space="preserve"> </w:t>
      </w:r>
      <w:r w:rsidRPr="00886C4C">
        <w:rPr>
          <w:szCs w:val="22"/>
          <w:lang w:val="el-GR" w:eastAsia="el-GR"/>
        </w:rPr>
        <w:t>–</w:t>
      </w:r>
      <w:r w:rsidRPr="00886C4C">
        <w:rPr>
          <w:spacing w:val="-15"/>
          <w:szCs w:val="22"/>
          <w:lang w:val="el-GR" w:eastAsia="el-GR"/>
        </w:rPr>
        <w:t xml:space="preserve"> </w:t>
      </w:r>
      <w:r w:rsidRPr="00886C4C">
        <w:rPr>
          <w:szCs w:val="22"/>
          <w:lang w:val="el-GR" w:eastAsia="el-GR"/>
        </w:rPr>
        <w:t>Υπογραφή ‐ Σφραγίδα</w:t>
      </w:r>
      <w:bookmarkStart w:id="2" w:name="_GoBack"/>
      <w:bookmarkEnd w:id="2"/>
    </w:p>
    <w:sectPr w:rsidR="00B21EBB" w:rsidRPr="00886C4C" w:rsidSect="0013275E">
      <w:footerReference w:type="default" r:id="rId8"/>
      <w:pgSz w:w="11906" w:h="16838"/>
      <w:pgMar w:top="1134" w:right="1133" w:bottom="1134" w:left="1134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3D826" w14:textId="77777777" w:rsidR="005424CC" w:rsidRDefault="005424CC">
      <w:pPr>
        <w:spacing w:after="0"/>
      </w:pPr>
      <w:r>
        <w:separator/>
      </w:r>
    </w:p>
  </w:endnote>
  <w:endnote w:type="continuationSeparator" w:id="0">
    <w:p w14:paraId="730C4333" w14:textId="77777777" w:rsidR="005424CC" w:rsidRDefault="005424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72CC9" w14:textId="77777777" w:rsidR="005424CC" w:rsidRDefault="005424CC">
    <w:pPr>
      <w:pStyle w:val="af5"/>
      <w:spacing w:after="0"/>
      <w:jc w:val="center"/>
      <w:rPr>
        <w:sz w:val="12"/>
        <w:szCs w:val="12"/>
        <w:lang w:val="el-GR"/>
      </w:rPr>
    </w:pPr>
  </w:p>
  <w:p w14:paraId="2B5DCE7F" w14:textId="77777777" w:rsidR="005424CC" w:rsidRDefault="005424CC">
    <w:pPr>
      <w:pStyle w:val="af5"/>
      <w:spacing w:after="0"/>
      <w:jc w:val="center"/>
    </w:pPr>
    <w:r>
      <w:rPr>
        <w:sz w:val="20"/>
        <w:szCs w:val="20"/>
        <w:lang w:val="el-GR"/>
      </w:rPr>
      <w:t xml:space="preserve">Σελίδα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DC2E3" w14:textId="77777777" w:rsidR="005424CC" w:rsidRDefault="005424CC">
      <w:pPr>
        <w:spacing w:after="0"/>
      </w:pPr>
      <w:r>
        <w:separator/>
      </w:r>
    </w:p>
  </w:footnote>
  <w:footnote w:type="continuationSeparator" w:id="0">
    <w:p w14:paraId="0802824A" w14:textId="77777777" w:rsidR="005424CC" w:rsidRDefault="005424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AC53CE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35AFA7E0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9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10" w15:restartNumberingAfterBreak="0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12" w15:restartNumberingAfterBreak="0">
    <w:nsid w:val="02C85059"/>
    <w:multiLevelType w:val="hybridMultilevel"/>
    <w:tmpl w:val="478A06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B17B21"/>
    <w:multiLevelType w:val="multilevel"/>
    <w:tmpl w:val="C2D86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0DB4B3F"/>
    <w:multiLevelType w:val="hybridMultilevel"/>
    <w:tmpl w:val="920E94F0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D1137A"/>
    <w:multiLevelType w:val="hybridMultilevel"/>
    <w:tmpl w:val="E33033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65B24"/>
    <w:multiLevelType w:val="hybridMultilevel"/>
    <w:tmpl w:val="776836D2"/>
    <w:lvl w:ilvl="0" w:tplc="FFFFFFFF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E1E2665"/>
    <w:multiLevelType w:val="hybridMultilevel"/>
    <w:tmpl w:val="702E34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9503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3404D31"/>
    <w:multiLevelType w:val="hybridMultilevel"/>
    <w:tmpl w:val="35E0403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6E312D"/>
    <w:multiLevelType w:val="hybridMultilevel"/>
    <w:tmpl w:val="A09609BE"/>
    <w:lvl w:ilvl="0" w:tplc="13005798">
      <w:start w:val="1"/>
      <w:numFmt w:val="decimal"/>
      <w:lvlText w:val="%1."/>
      <w:lvlJc w:val="left"/>
      <w:pPr>
        <w:ind w:left="1292" w:hanging="361"/>
      </w:pPr>
      <w:rPr>
        <w:spacing w:val="0"/>
        <w:w w:val="100"/>
        <w:lang w:val="el-GR" w:eastAsia="en-US" w:bidi="ar-SA"/>
      </w:rPr>
    </w:lvl>
    <w:lvl w:ilvl="1" w:tplc="FB2A05B2">
      <w:numFmt w:val="bullet"/>
      <w:lvlText w:val=""/>
      <w:lvlJc w:val="left"/>
      <w:pPr>
        <w:ind w:left="129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2" w:tplc="C8E45CA0">
      <w:numFmt w:val="bullet"/>
      <w:lvlText w:val="•"/>
      <w:lvlJc w:val="left"/>
      <w:pPr>
        <w:ind w:left="3205" w:hanging="361"/>
      </w:pPr>
      <w:rPr>
        <w:lang w:val="el-GR" w:eastAsia="en-US" w:bidi="ar-SA"/>
      </w:rPr>
    </w:lvl>
    <w:lvl w:ilvl="3" w:tplc="F3940CAA">
      <w:numFmt w:val="bullet"/>
      <w:lvlText w:val="•"/>
      <w:lvlJc w:val="left"/>
      <w:pPr>
        <w:ind w:left="4157" w:hanging="361"/>
      </w:pPr>
      <w:rPr>
        <w:lang w:val="el-GR" w:eastAsia="en-US" w:bidi="ar-SA"/>
      </w:rPr>
    </w:lvl>
    <w:lvl w:ilvl="4" w:tplc="5386BDDA">
      <w:numFmt w:val="bullet"/>
      <w:lvlText w:val="•"/>
      <w:lvlJc w:val="left"/>
      <w:pPr>
        <w:ind w:left="5110" w:hanging="361"/>
      </w:pPr>
      <w:rPr>
        <w:lang w:val="el-GR" w:eastAsia="en-US" w:bidi="ar-SA"/>
      </w:rPr>
    </w:lvl>
    <w:lvl w:ilvl="5" w:tplc="CB3C539A">
      <w:numFmt w:val="bullet"/>
      <w:lvlText w:val="•"/>
      <w:lvlJc w:val="left"/>
      <w:pPr>
        <w:ind w:left="6063" w:hanging="361"/>
      </w:pPr>
      <w:rPr>
        <w:lang w:val="el-GR" w:eastAsia="en-US" w:bidi="ar-SA"/>
      </w:rPr>
    </w:lvl>
    <w:lvl w:ilvl="6" w:tplc="CE342568">
      <w:numFmt w:val="bullet"/>
      <w:lvlText w:val="•"/>
      <w:lvlJc w:val="left"/>
      <w:pPr>
        <w:ind w:left="7015" w:hanging="361"/>
      </w:pPr>
      <w:rPr>
        <w:lang w:val="el-GR" w:eastAsia="en-US" w:bidi="ar-SA"/>
      </w:rPr>
    </w:lvl>
    <w:lvl w:ilvl="7" w:tplc="8FC89946">
      <w:numFmt w:val="bullet"/>
      <w:lvlText w:val="•"/>
      <w:lvlJc w:val="left"/>
      <w:pPr>
        <w:ind w:left="7968" w:hanging="361"/>
      </w:pPr>
      <w:rPr>
        <w:lang w:val="el-GR" w:eastAsia="en-US" w:bidi="ar-SA"/>
      </w:rPr>
    </w:lvl>
    <w:lvl w:ilvl="8" w:tplc="9FD4F778">
      <w:numFmt w:val="bullet"/>
      <w:lvlText w:val="•"/>
      <w:lvlJc w:val="left"/>
      <w:pPr>
        <w:ind w:left="8921" w:hanging="361"/>
      </w:pPr>
      <w:rPr>
        <w:lang w:val="el-GR" w:eastAsia="en-US" w:bidi="ar-SA"/>
      </w:rPr>
    </w:lvl>
  </w:abstractNum>
  <w:abstractNum w:abstractNumId="21" w15:restartNumberingAfterBreak="0">
    <w:nsid w:val="35263656"/>
    <w:multiLevelType w:val="hybridMultilevel"/>
    <w:tmpl w:val="8C344272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2F0BCB"/>
    <w:multiLevelType w:val="multilevel"/>
    <w:tmpl w:val="32A6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3C5EB7"/>
    <w:multiLevelType w:val="hybridMultilevel"/>
    <w:tmpl w:val="8EE42CA8"/>
    <w:lvl w:ilvl="0" w:tplc="DD64E50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F14183"/>
    <w:multiLevelType w:val="hybridMultilevel"/>
    <w:tmpl w:val="051A08F4"/>
    <w:lvl w:ilvl="0" w:tplc="0408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A8541A"/>
    <w:multiLevelType w:val="hybridMultilevel"/>
    <w:tmpl w:val="24040B7C"/>
    <w:lvl w:ilvl="0" w:tplc="FA24F2E2">
      <w:start w:val="1"/>
      <w:numFmt w:val="bullet"/>
      <w:lvlText w:val="-"/>
      <w:lvlJc w:val="left"/>
      <w:pPr>
        <w:ind w:left="766" w:hanging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8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6" w15:restartNumberingAfterBreak="0">
    <w:nsid w:val="42237EC8"/>
    <w:multiLevelType w:val="hybridMultilevel"/>
    <w:tmpl w:val="2490F2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B80669"/>
    <w:multiLevelType w:val="hybridMultilevel"/>
    <w:tmpl w:val="51548B5E"/>
    <w:lvl w:ilvl="0" w:tplc="FA24F2E2">
      <w:start w:val="1"/>
      <w:numFmt w:val="bullet"/>
      <w:lvlText w:val="-"/>
      <w:lvlJc w:val="left"/>
      <w:pPr>
        <w:ind w:left="7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C42870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E0922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06078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B6E6D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1043A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729B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1E384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CE393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20834BA"/>
    <w:multiLevelType w:val="hybridMultilevel"/>
    <w:tmpl w:val="FD2A01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09536A"/>
    <w:multiLevelType w:val="hybridMultilevel"/>
    <w:tmpl w:val="335A7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B733B7"/>
    <w:multiLevelType w:val="hybridMultilevel"/>
    <w:tmpl w:val="681EE4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CB1682"/>
    <w:multiLevelType w:val="hybridMultilevel"/>
    <w:tmpl w:val="500AFFAA"/>
    <w:lvl w:ilvl="0" w:tplc="C232794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120E2028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866711"/>
    <w:multiLevelType w:val="multilevel"/>
    <w:tmpl w:val="9350D494"/>
    <w:lvl w:ilvl="0">
      <w:start w:val="2"/>
      <w:numFmt w:val="decimal"/>
      <w:lvlText w:val="%1"/>
      <w:lvlJc w:val="left"/>
      <w:pPr>
        <w:ind w:left="435" w:hanging="435"/>
      </w:pPr>
      <w:rPr>
        <w:rFonts w:ascii="Calibri" w:hAnsi="Calibri"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ascii="Calibri" w:hAnsi="Calibri"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hAnsi="Calibri" w:hint="default"/>
      </w:rPr>
    </w:lvl>
  </w:abstractNum>
  <w:abstractNum w:abstractNumId="33" w15:restartNumberingAfterBreak="0">
    <w:nsid w:val="68585417"/>
    <w:multiLevelType w:val="hybridMultilevel"/>
    <w:tmpl w:val="7916C708"/>
    <w:lvl w:ilvl="0" w:tplc="FFFFFFFF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4" w15:restartNumberingAfterBreak="0">
    <w:nsid w:val="69B337AA"/>
    <w:multiLevelType w:val="hybridMultilevel"/>
    <w:tmpl w:val="887A4C9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ADB7617"/>
    <w:multiLevelType w:val="hybridMultilevel"/>
    <w:tmpl w:val="B68EEDEC"/>
    <w:lvl w:ilvl="0" w:tplc="FFFFFFFF">
      <w:start w:val="2"/>
      <w:numFmt w:val="bullet"/>
      <w:lvlText w:val="-"/>
      <w:lvlJc w:val="left"/>
      <w:pPr>
        <w:ind w:left="2486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9"/>
  </w:num>
  <w:num w:numId="12">
    <w:abstractNumId w:val="14"/>
  </w:num>
  <w:num w:numId="13">
    <w:abstractNumId w:val="11"/>
  </w:num>
  <w:num w:numId="14">
    <w:abstractNumId w:val="35"/>
  </w:num>
  <w:num w:numId="15">
    <w:abstractNumId w:val="21"/>
  </w:num>
  <w:num w:numId="16">
    <w:abstractNumId w:val="33"/>
  </w:num>
  <w:num w:numId="17">
    <w:abstractNumId w:val="16"/>
  </w:num>
  <w:num w:numId="18">
    <w:abstractNumId w:val="15"/>
  </w:num>
  <w:num w:numId="19">
    <w:abstractNumId w:val="31"/>
  </w:num>
  <w:num w:numId="20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2"/>
  </w:num>
  <w:num w:numId="22">
    <w:abstractNumId w:val="23"/>
  </w:num>
  <w:num w:numId="23">
    <w:abstractNumId w:val="13"/>
  </w:num>
  <w:num w:numId="24">
    <w:abstractNumId w:val="28"/>
  </w:num>
  <w:num w:numId="25">
    <w:abstractNumId w:val="29"/>
  </w:num>
  <w:num w:numId="26">
    <w:abstractNumId w:val="12"/>
  </w:num>
  <w:num w:numId="27">
    <w:abstractNumId w:val="15"/>
  </w:num>
  <w:num w:numId="28">
    <w:abstractNumId w:val="18"/>
  </w:num>
  <w:num w:numId="29">
    <w:abstractNumId w:val="26"/>
  </w:num>
  <w:num w:numId="30">
    <w:abstractNumId w:val="22"/>
  </w:num>
  <w:num w:numId="31">
    <w:abstractNumId w:val="0"/>
  </w:num>
  <w:num w:numId="32">
    <w:abstractNumId w:val="25"/>
  </w:num>
  <w:num w:numId="33">
    <w:abstractNumId w:val="27"/>
  </w:num>
  <w:num w:numId="34">
    <w:abstractNumId w:val="30"/>
  </w:num>
  <w:num w:numId="35">
    <w:abstractNumId w:val="34"/>
  </w:num>
  <w:num w:numId="36">
    <w:abstractNumId w:val="24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9F3"/>
    <w:rsid w:val="00000058"/>
    <w:rsid w:val="000011F5"/>
    <w:rsid w:val="00001961"/>
    <w:rsid w:val="000020FF"/>
    <w:rsid w:val="00002655"/>
    <w:rsid w:val="00005040"/>
    <w:rsid w:val="0000509F"/>
    <w:rsid w:val="000055AC"/>
    <w:rsid w:val="0000729C"/>
    <w:rsid w:val="00010D48"/>
    <w:rsid w:val="00012A64"/>
    <w:rsid w:val="00015685"/>
    <w:rsid w:val="000158C7"/>
    <w:rsid w:val="000169BF"/>
    <w:rsid w:val="00020253"/>
    <w:rsid w:val="00020B6A"/>
    <w:rsid w:val="00020BDF"/>
    <w:rsid w:val="00021E24"/>
    <w:rsid w:val="00022C43"/>
    <w:rsid w:val="0002320C"/>
    <w:rsid w:val="00023F26"/>
    <w:rsid w:val="00024F7A"/>
    <w:rsid w:val="000255AB"/>
    <w:rsid w:val="00026952"/>
    <w:rsid w:val="00026E2E"/>
    <w:rsid w:val="000273F3"/>
    <w:rsid w:val="0003162D"/>
    <w:rsid w:val="00031EB8"/>
    <w:rsid w:val="00032BAF"/>
    <w:rsid w:val="00033010"/>
    <w:rsid w:val="000358F8"/>
    <w:rsid w:val="00035D35"/>
    <w:rsid w:val="00035E7B"/>
    <w:rsid w:val="00036EEA"/>
    <w:rsid w:val="00037801"/>
    <w:rsid w:val="00037A81"/>
    <w:rsid w:val="00040639"/>
    <w:rsid w:val="00043016"/>
    <w:rsid w:val="00043D71"/>
    <w:rsid w:val="0004457A"/>
    <w:rsid w:val="00044963"/>
    <w:rsid w:val="00045417"/>
    <w:rsid w:val="000468F1"/>
    <w:rsid w:val="00047387"/>
    <w:rsid w:val="00050DED"/>
    <w:rsid w:val="000521DC"/>
    <w:rsid w:val="00053C38"/>
    <w:rsid w:val="000554AB"/>
    <w:rsid w:val="00056935"/>
    <w:rsid w:val="00056E6D"/>
    <w:rsid w:val="0005714E"/>
    <w:rsid w:val="00060353"/>
    <w:rsid w:val="00061329"/>
    <w:rsid w:val="00061A65"/>
    <w:rsid w:val="000620B3"/>
    <w:rsid w:val="00062539"/>
    <w:rsid w:val="0006357D"/>
    <w:rsid w:val="00064648"/>
    <w:rsid w:val="00064662"/>
    <w:rsid w:val="000649DF"/>
    <w:rsid w:val="0006560B"/>
    <w:rsid w:val="00066BDF"/>
    <w:rsid w:val="00071909"/>
    <w:rsid w:val="00071CE6"/>
    <w:rsid w:val="00074D5E"/>
    <w:rsid w:val="00075146"/>
    <w:rsid w:val="00076407"/>
    <w:rsid w:val="00076C9E"/>
    <w:rsid w:val="00076CDD"/>
    <w:rsid w:val="000827CF"/>
    <w:rsid w:val="00084105"/>
    <w:rsid w:val="00093FFF"/>
    <w:rsid w:val="0009690F"/>
    <w:rsid w:val="00097545"/>
    <w:rsid w:val="0009782F"/>
    <w:rsid w:val="000A0FD7"/>
    <w:rsid w:val="000A1F0B"/>
    <w:rsid w:val="000A223D"/>
    <w:rsid w:val="000A3778"/>
    <w:rsid w:val="000A5B86"/>
    <w:rsid w:val="000A6F04"/>
    <w:rsid w:val="000A78D4"/>
    <w:rsid w:val="000B1EE7"/>
    <w:rsid w:val="000B44AC"/>
    <w:rsid w:val="000B4CE0"/>
    <w:rsid w:val="000B4E42"/>
    <w:rsid w:val="000B4E51"/>
    <w:rsid w:val="000B5168"/>
    <w:rsid w:val="000B5954"/>
    <w:rsid w:val="000B5BD8"/>
    <w:rsid w:val="000B6A5C"/>
    <w:rsid w:val="000B6B98"/>
    <w:rsid w:val="000B6D91"/>
    <w:rsid w:val="000C1061"/>
    <w:rsid w:val="000C2AF4"/>
    <w:rsid w:val="000C2D2C"/>
    <w:rsid w:val="000C4284"/>
    <w:rsid w:val="000C76F3"/>
    <w:rsid w:val="000C7EE7"/>
    <w:rsid w:val="000D1E44"/>
    <w:rsid w:val="000D319F"/>
    <w:rsid w:val="000D3FE7"/>
    <w:rsid w:val="000D621B"/>
    <w:rsid w:val="000E1478"/>
    <w:rsid w:val="000E636F"/>
    <w:rsid w:val="000E6435"/>
    <w:rsid w:val="000E66A3"/>
    <w:rsid w:val="000E6DFB"/>
    <w:rsid w:val="000F01F1"/>
    <w:rsid w:val="000F212D"/>
    <w:rsid w:val="000F48CF"/>
    <w:rsid w:val="000F6518"/>
    <w:rsid w:val="000F685F"/>
    <w:rsid w:val="000F6DF0"/>
    <w:rsid w:val="000F7979"/>
    <w:rsid w:val="001007F1"/>
    <w:rsid w:val="00100927"/>
    <w:rsid w:val="001017C9"/>
    <w:rsid w:val="0010336A"/>
    <w:rsid w:val="001036EA"/>
    <w:rsid w:val="001040D9"/>
    <w:rsid w:val="001049C2"/>
    <w:rsid w:val="00104BC3"/>
    <w:rsid w:val="00105314"/>
    <w:rsid w:val="001066DF"/>
    <w:rsid w:val="00107500"/>
    <w:rsid w:val="001101C6"/>
    <w:rsid w:val="00110309"/>
    <w:rsid w:val="00111E0D"/>
    <w:rsid w:val="00114107"/>
    <w:rsid w:val="00114DA7"/>
    <w:rsid w:val="00116CBA"/>
    <w:rsid w:val="001170D8"/>
    <w:rsid w:val="00117891"/>
    <w:rsid w:val="001204C2"/>
    <w:rsid w:val="00120554"/>
    <w:rsid w:val="001207A0"/>
    <w:rsid w:val="001217F6"/>
    <w:rsid w:val="00121C45"/>
    <w:rsid w:val="001221D5"/>
    <w:rsid w:val="00122A5B"/>
    <w:rsid w:val="00122C70"/>
    <w:rsid w:val="00123B03"/>
    <w:rsid w:val="00124B42"/>
    <w:rsid w:val="00125B0B"/>
    <w:rsid w:val="0012640E"/>
    <w:rsid w:val="00127AAD"/>
    <w:rsid w:val="0013171D"/>
    <w:rsid w:val="0013275E"/>
    <w:rsid w:val="00134B5D"/>
    <w:rsid w:val="00134D2A"/>
    <w:rsid w:val="001365BB"/>
    <w:rsid w:val="00136D86"/>
    <w:rsid w:val="00137CCE"/>
    <w:rsid w:val="0014092D"/>
    <w:rsid w:val="00141E90"/>
    <w:rsid w:val="00142140"/>
    <w:rsid w:val="00144C0E"/>
    <w:rsid w:val="001450EC"/>
    <w:rsid w:val="001453B1"/>
    <w:rsid w:val="001453F9"/>
    <w:rsid w:val="00145465"/>
    <w:rsid w:val="0014575C"/>
    <w:rsid w:val="00145FF4"/>
    <w:rsid w:val="001468B2"/>
    <w:rsid w:val="001468D7"/>
    <w:rsid w:val="00150588"/>
    <w:rsid w:val="00150871"/>
    <w:rsid w:val="00151502"/>
    <w:rsid w:val="001519E7"/>
    <w:rsid w:val="001547E9"/>
    <w:rsid w:val="00160307"/>
    <w:rsid w:val="00163305"/>
    <w:rsid w:val="00165C7C"/>
    <w:rsid w:val="00165C80"/>
    <w:rsid w:val="00166934"/>
    <w:rsid w:val="00171EB5"/>
    <w:rsid w:val="00173592"/>
    <w:rsid w:val="00175691"/>
    <w:rsid w:val="0017608C"/>
    <w:rsid w:val="00176834"/>
    <w:rsid w:val="00176884"/>
    <w:rsid w:val="00176F63"/>
    <w:rsid w:val="00177D6E"/>
    <w:rsid w:val="0018088B"/>
    <w:rsid w:val="001814C8"/>
    <w:rsid w:val="00181828"/>
    <w:rsid w:val="0018342E"/>
    <w:rsid w:val="0018347E"/>
    <w:rsid w:val="001839AA"/>
    <w:rsid w:val="00184870"/>
    <w:rsid w:val="00185745"/>
    <w:rsid w:val="00185C8B"/>
    <w:rsid w:val="001863DE"/>
    <w:rsid w:val="00186B76"/>
    <w:rsid w:val="00187B36"/>
    <w:rsid w:val="00190835"/>
    <w:rsid w:val="00191AC1"/>
    <w:rsid w:val="00193450"/>
    <w:rsid w:val="0019364C"/>
    <w:rsid w:val="001938C9"/>
    <w:rsid w:val="00193C14"/>
    <w:rsid w:val="001943E8"/>
    <w:rsid w:val="00194EFC"/>
    <w:rsid w:val="001955AB"/>
    <w:rsid w:val="00196A81"/>
    <w:rsid w:val="001A1531"/>
    <w:rsid w:val="001A2532"/>
    <w:rsid w:val="001A31FE"/>
    <w:rsid w:val="001A410F"/>
    <w:rsid w:val="001A4598"/>
    <w:rsid w:val="001A47A4"/>
    <w:rsid w:val="001A51A2"/>
    <w:rsid w:val="001A5387"/>
    <w:rsid w:val="001A71FA"/>
    <w:rsid w:val="001B0656"/>
    <w:rsid w:val="001B2F8D"/>
    <w:rsid w:val="001B33F7"/>
    <w:rsid w:val="001B52D1"/>
    <w:rsid w:val="001B6368"/>
    <w:rsid w:val="001B64FA"/>
    <w:rsid w:val="001C0BBE"/>
    <w:rsid w:val="001C1814"/>
    <w:rsid w:val="001C2D22"/>
    <w:rsid w:val="001C327A"/>
    <w:rsid w:val="001C4D31"/>
    <w:rsid w:val="001C5104"/>
    <w:rsid w:val="001C57FC"/>
    <w:rsid w:val="001C5AD7"/>
    <w:rsid w:val="001C6139"/>
    <w:rsid w:val="001D2694"/>
    <w:rsid w:val="001D36F2"/>
    <w:rsid w:val="001D4558"/>
    <w:rsid w:val="001D54D9"/>
    <w:rsid w:val="001D60AE"/>
    <w:rsid w:val="001D7864"/>
    <w:rsid w:val="001D7D6E"/>
    <w:rsid w:val="001E01BC"/>
    <w:rsid w:val="001E0880"/>
    <w:rsid w:val="001E099D"/>
    <w:rsid w:val="001E2964"/>
    <w:rsid w:val="001E3217"/>
    <w:rsid w:val="001E32A7"/>
    <w:rsid w:val="001E63C2"/>
    <w:rsid w:val="001E6F85"/>
    <w:rsid w:val="001F006F"/>
    <w:rsid w:val="001F038C"/>
    <w:rsid w:val="001F0D69"/>
    <w:rsid w:val="001F0D9B"/>
    <w:rsid w:val="001F1DCF"/>
    <w:rsid w:val="001F62C3"/>
    <w:rsid w:val="001F7E31"/>
    <w:rsid w:val="00200FAD"/>
    <w:rsid w:val="002041AF"/>
    <w:rsid w:val="00204DA6"/>
    <w:rsid w:val="0020572F"/>
    <w:rsid w:val="00206824"/>
    <w:rsid w:val="00207038"/>
    <w:rsid w:val="00210CF9"/>
    <w:rsid w:val="00211B69"/>
    <w:rsid w:val="0021250A"/>
    <w:rsid w:val="00212587"/>
    <w:rsid w:val="002132D2"/>
    <w:rsid w:val="00215331"/>
    <w:rsid w:val="00215ADE"/>
    <w:rsid w:val="00216ECA"/>
    <w:rsid w:val="00217F18"/>
    <w:rsid w:val="00220D91"/>
    <w:rsid w:val="00220F27"/>
    <w:rsid w:val="00222045"/>
    <w:rsid w:val="0022250D"/>
    <w:rsid w:val="00222BE7"/>
    <w:rsid w:val="00223779"/>
    <w:rsid w:val="0022502F"/>
    <w:rsid w:val="002259AD"/>
    <w:rsid w:val="00225C31"/>
    <w:rsid w:val="00225CDE"/>
    <w:rsid w:val="00226F5A"/>
    <w:rsid w:val="00227AF6"/>
    <w:rsid w:val="00227FB3"/>
    <w:rsid w:val="00231189"/>
    <w:rsid w:val="002318E3"/>
    <w:rsid w:val="00232DF9"/>
    <w:rsid w:val="002331EA"/>
    <w:rsid w:val="002338D8"/>
    <w:rsid w:val="002353B1"/>
    <w:rsid w:val="00235983"/>
    <w:rsid w:val="00241B45"/>
    <w:rsid w:val="0024202B"/>
    <w:rsid w:val="002432FE"/>
    <w:rsid w:val="00244917"/>
    <w:rsid w:val="00244DC3"/>
    <w:rsid w:val="00245203"/>
    <w:rsid w:val="00245426"/>
    <w:rsid w:val="00245B54"/>
    <w:rsid w:val="00246593"/>
    <w:rsid w:val="00246D2E"/>
    <w:rsid w:val="00247AA2"/>
    <w:rsid w:val="0025065F"/>
    <w:rsid w:val="00250C16"/>
    <w:rsid w:val="0025162D"/>
    <w:rsid w:val="002523EF"/>
    <w:rsid w:val="00252773"/>
    <w:rsid w:val="0025400A"/>
    <w:rsid w:val="00255761"/>
    <w:rsid w:val="00260544"/>
    <w:rsid w:val="002615EB"/>
    <w:rsid w:val="002647D4"/>
    <w:rsid w:val="0026503A"/>
    <w:rsid w:val="002656CE"/>
    <w:rsid w:val="0026685E"/>
    <w:rsid w:val="00266D9E"/>
    <w:rsid w:val="00270D2C"/>
    <w:rsid w:val="00271F56"/>
    <w:rsid w:val="00273B8A"/>
    <w:rsid w:val="002743CE"/>
    <w:rsid w:val="00275634"/>
    <w:rsid w:val="002758D4"/>
    <w:rsid w:val="00275BDE"/>
    <w:rsid w:val="002762AB"/>
    <w:rsid w:val="00276800"/>
    <w:rsid w:val="00276EDA"/>
    <w:rsid w:val="00277976"/>
    <w:rsid w:val="002779F0"/>
    <w:rsid w:val="002802F6"/>
    <w:rsid w:val="002817F5"/>
    <w:rsid w:val="00284640"/>
    <w:rsid w:val="00284C5F"/>
    <w:rsid w:val="002858B2"/>
    <w:rsid w:val="00286137"/>
    <w:rsid w:val="002861C0"/>
    <w:rsid w:val="00286BFF"/>
    <w:rsid w:val="00287116"/>
    <w:rsid w:val="00287276"/>
    <w:rsid w:val="002901CB"/>
    <w:rsid w:val="0029126A"/>
    <w:rsid w:val="002913F6"/>
    <w:rsid w:val="00292634"/>
    <w:rsid w:val="00292883"/>
    <w:rsid w:val="00292B67"/>
    <w:rsid w:val="0029307B"/>
    <w:rsid w:val="0029393F"/>
    <w:rsid w:val="002973BD"/>
    <w:rsid w:val="002A0571"/>
    <w:rsid w:val="002A0E2B"/>
    <w:rsid w:val="002A3AAC"/>
    <w:rsid w:val="002A676B"/>
    <w:rsid w:val="002A77E4"/>
    <w:rsid w:val="002A7E1D"/>
    <w:rsid w:val="002B07F0"/>
    <w:rsid w:val="002B20BB"/>
    <w:rsid w:val="002B2D40"/>
    <w:rsid w:val="002B3983"/>
    <w:rsid w:val="002B4D9C"/>
    <w:rsid w:val="002B4DE5"/>
    <w:rsid w:val="002B5C2D"/>
    <w:rsid w:val="002B6F6E"/>
    <w:rsid w:val="002B7965"/>
    <w:rsid w:val="002C0076"/>
    <w:rsid w:val="002C01D9"/>
    <w:rsid w:val="002C0D57"/>
    <w:rsid w:val="002C0ECF"/>
    <w:rsid w:val="002C0F60"/>
    <w:rsid w:val="002C1B44"/>
    <w:rsid w:val="002C2498"/>
    <w:rsid w:val="002C253F"/>
    <w:rsid w:val="002C2C35"/>
    <w:rsid w:val="002C41FF"/>
    <w:rsid w:val="002C423E"/>
    <w:rsid w:val="002C6819"/>
    <w:rsid w:val="002D03C5"/>
    <w:rsid w:val="002D1B58"/>
    <w:rsid w:val="002D213E"/>
    <w:rsid w:val="002D2512"/>
    <w:rsid w:val="002D2B30"/>
    <w:rsid w:val="002D2CEE"/>
    <w:rsid w:val="002D3446"/>
    <w:rsid w:val="002D3C14"/>
    <w:rsid w:val="002D3DB7"/>
    <w:rsid w:val="002D6343"/>
    <w:rsid w:val="002D7A51"/>
    <w:rsid w:val="002E05CD"/>
    <w:rsid w:val="002E0BD9"/>
    <w:rsid w:val="002E1138"/>
    <w:rsid w:val="002E129A"/>
    <w:rsid w:val="002E1400"/>
    <w:rsid w:val="002E1623"/>
    <w:rsid w:val="002E2419"/>
    <w:rsid w:val="002E5640"/>
    <w:rsid w:val="002E5F94"/>
    <w:rsid w:val="002E691E"/>
    <w:rsid w:val="002E6CB5"/>
    <w:rsid w:val="002E7174"/>
    <w:rsid w:val="002E7721"/>
    <w:rsid w:val="002E7801"/>
    <w:rsid w:val="002F0185"/>
    <w:rsid w:val="002F0AC2"/>
    <w:rsid w:val="002F1F48"/>
    <w:rsid w:val="002F2403"/>
    <w:rsid w:val="002F57CF"/>
    <w:rsid w:val="002F5ED7"/>
    <w:rsid w:val="00303AE1"/>
    <w:rsid w:val="00305C49"/>
    <w:rsid w:val="00305EAC"/>
    <w:rsid w:val="00306657"/>
    <w:rsid w:val="0030692E"/>
    <w:rsid w:val="00307249"/>
    <w:rsid w:val="00307AF2"/>
    <w:rsid w:val="00310942"/>
    <w:rsid w:val="00311A63"/>
    <w:rsid w:val="00312742"/>
    <w:rsid w:val="003143B1"/>
    <w:rsid w:val="00315D79"/>
    <w:rsid w:val="00316C81"/>
    <w:rsid w:val="003173F6"/>
    <w:rsid w:val="0031785B"/>
    <w:rsid w:val="00320084"/>
    <w:rsid w:val="0032053B"/>
    <w:rsid w:val="00321C96"/>
    <w:rsid w:val="00321EA9"/>
    <w:rsid w:val="00322998"/>
    <w:rsid w:val="00322DB6"/>
    <w:rsid w:val="00322DCB"/>
    <w:rsid w:val="0032639F"/>
    <w:rsid w:val="00326E87"/>
    <w:rsid w:val="00327D41"/>
    <w:rsid w:val="00330F40"/>
    <w:rsid w:val="00330FF4"/>
    <w:rsid w:val="0033581F"/>
    <w:rsid w:val="003363E5"/>
    <w:rsid w:val="0033792C"/>
    <w:rsid w:val="00341043"/>
    <w:rsid w:val="0034108A"/>
    <w:rsid w:val="0034124D"/>
    <w:rsid w:val="00342556"/>
    <w:rsid w:val="003425F3"/>
    <w:rsid w:val="003436E1"/>
    <w:rsid w:val="00344E52"/>
    <w:rsid w:val="003451BF"/>
    <w:rsid w:val="003452A5"/>
    <w:rsid w:val="00345415"/>
    <w:rsid w:val="003458B7"/>
    <w:rsid w:val="0034590B"/>
    <w:rsid w:val="00345B8C"/>
    <w:rsid w:val="00346054"/>
    <w:rsid w:val="00346C39"/>
    <w:rsid w:val="00347647"/>
    <w:rsid w:val="003476B5"/>
    <w:rsid w:val="00347DC1"/>
    <w:rsid w:val="0035077A"/>
    <w:rsid w:val="00351E86"/>
    <w:rsid w:val="003533E1"/>
    <w:rsid w:val="00353578"/>
    <w:rsid w:val="00353AF0"/>
    <w:rsid w:val="00355202"/>
    <w:rsid w:val="00355437"/>
    <w:rsid w:val="00355C21"/>
    <w:rsid w:val="003572F7"/>
    <w:rsid w:val="00360052"/>
    <w:rsid w:val="00360444"/>
    <w:rsid w:val="00361ABD"/>
    <w:rsid w:val="0036256B"/>
    <w:rsid w:val="003643C7"/>
    <w:rsid w:val="00365B21"/>
    <w:rsid w:val="0037093A"/>
    <w:rsid w:val="00371471"/>
    <w:rsid w:val="00371885"/>
    <w:rsid w:val="0037265C"/>
    <w:rsid w:val="00373987"/>
    <w:rsid w:val="00373A3E"/>
    <w:rsid w:val="003744C0"/>
    <w:rsid w:val="00374B84"/>
    <w:rsid w:val="00376C98"/>
    <w:rsid w:val="003824C0"/>
    <w:rsid w:val="003839C4"/>
    <w:rsid w:val="00383A45"/>
    <w:rsid w:val="0038427F"/>
    <w:rsid w:val="00386D89"/>
    <w:rsid w:val="00387221"/>
    <w:rsid w:val="00387D88"/>
    <w:rsid w:val="00387E04"/>
    <w:rsid w:val="00387FDF"/>
    <w:rsid w:val="003916A9"/>
    <w:rsid w:val="00391DCF"/>
    <w:rsid w:val="00393575"/>
    <w:rsid w:val="00393A05"/>
    <w:rsid w:val="003947C8"/>
    <w:rsid w:val="00394E4E"/>
    <w:rsid w:val="00396827"/>
    <w:rsid w:val="003970AF"/>
    <w:rsid w:val="003971C5"/>
    <w:rsid w:val="00397EC9"/>
    <w:rsid w:val="003A1109"/>
    <w:rsid w:val="003A350D"/>
    <w:rsid w:val="003A3A0D"/>
    <w:rsid w:val="003A481D"/>
    <w:rsid w:val="003A6636"/>
    <w:rsid w:val="003A6746"/>
    <w:rsid w:val="003A79A7"/>
    <w:rsid w:val="003A7D22"/>
    <w:rsid w:val="003B030A"/>
    <w:rsid w:val="003B5E78"/>
    <w:rsid w:val="003B68DC"/>
    <w:rsid w:val="003B7077"/>
    <w:rsid w:val="003C04D2"/>
    <w:rsid w:val="003C114E"/>
    <w:rsid w:val="003C127B"/>
    <w:rsid w:val="003C1533"/>
    <w:rsid w:val="003C1D06"/>
    <w:rsid w:val="003C2726"/>
    <w:rsid w:val="003C275B"/>
    <w:rsid w:val="003C3830"/>
    <w:rsid w:val="003C38DC"/>
    <w:rsid w:val="003C3943"/>
    <w:rsid w:val="003C4424"/>
    <w:rsid w:val="003C454A"/>
    <w:rsid w:val="003C5BBE"/>
    <w:rsid w:val="003C5BC8"/>
    <w:rsid w:val="003C6449"/>
    <w:rsid w:val="003D0918"/>
    <w:rsid w:val="003D1E0A"/>
    <w:rsid w:val="003D62F0"/>
    <w:rsid w:val="003D7490"/>
    <w:rsid w:val="003D7F2A"/>
    <w:rsid w:val="003E0898"/>
    <w:rsid w:val="003E137B"/>
    <w:rsid w:val="003E151C"/>
    <w:rsid w:val="003E1B58"/>
    <w:rsid w:val="003E1BD5"/>
    <w:rsid w:val="003E39BE"/>
    <w:rsid w:val="003E54D7"/>
    <w:rsid w:val="003E677F"/>
    <w:rsid w:val="003F08E2"/>
    <w:rsid w:val="003F2068"/>
    <w:rsid w:val="003F3E0D"/>
    <w:rsid w:val="003F48A0"/>
    <w:rsid w:val="003F4D69"/>
    <w:rsid w:val="003F571F"/>
    <w:rsid w:val="003F5A23"/>
    <w:rsid w:val="003F605A"/>
    <w:rsid w:val="003F72AC"/>
    <w:rsid w:val="003F7720"/>
    <w:rsid w:val="003F7CA8"/>
    <w:rsid w:val="00401F4D"/>
    <w:rsid w:val="00403FF5"/>
    <w:rsid w:val="00405226"/>
    <w:rsid w:val="0040531B"/>
    <w:rsid w:val="00405AEC"/>
    <w:rsid w:val="00405D54"/>
    <w:rsid w:val="00406754"/>
    <w:rsid w:val="004072A5"/>
    <w:rsid w:val="0040767A"/>
    <w:rsid w:val="0040788B"/>
    <w:rsid w:val="0041158F"/>
    <w:rsid w:val="004134BB"/>
    <w:rsid w:val="00413927"/>
    <w:rsid w:val="004139EB"/>
    <w:rsid w:val="00413AFB"/>
    <w:rsid w:val="004140EF"/>
    <w:rsid w:val="0041460D"/>
    <w:rsid w:val="00414AB9"/>
    <w:rsid w:val="004165DD"/>
    <w:rsid w:val="00416EF3"/>
    <w:rsid w:val="00420634"/>
    <w:rsid w:val="00421453"/>
    <w:rsid w:val="00421F00"/>
    <w:rsid w:val="0042212F"/>
    <w:rsid w:val="004231E1"/>
    <w:rsid w:val="00424962"/>
    <w:rsid w:val="00424D1B"/>
    <w:rsid w:val="0042598E"/>
    <w:rsid w:val="00425F73"/>
    <w:rsid w:val="00426F3E"/>
    <w:rsid w:val="0042792F"/>
    <w:rsid w:val="00430898"/>
    <w:rsid w:val="00430D31"/>
    <w:rsid w:val="00431FAC"/>
    <w:rsid w:val="0043230A"/>
    <w:rsid w:val="004323AD"/>
    <w:rsid w:val="004325A2"/>
    <w:rsid w:val="00432641"/>
    <w:rsid w:val="00433D89"/>
    <w:rsid w:val="00434390"/>
    <w:rsid w:val="004344C2"/>
    <w:rsid w:val="00435179"/>
    <w:rsid w:val="0043576B"/>
    <w:rsid w:val="00436F2C"/>
    <w:rsid w:val="00441473"/>
    <w:rsid w:val="00441C72"/>
    <w:rsid w:val="00442880"/>
    <w:rsid w:val="00443EDF"/>
    <w:rsid w:val="00444289"/>
    <w:rsid w:val="0044542B"/>
    <w:rsid w:val="0044594B"/>
    <w:rsid w:val="00447CC5"/>
    <w:rsid w:val="00450129"/>
    <w:rsid w:val="00450D3A"/>
    <w:rsid w:val="00451E84"/>
    <w:rsid w:val="00454B72"/>
    <w:rsid w:val="00454CD7"/>
    <w:rsid w:val="00454E15"/>
    <w:rsid w:val="0045510C"/>
    <w:rsid w:val="00455376"/>
    <w:rsid w:val="00461AC9"/>
    <w:rsid w:val="004622E3"/>
    <w:rsid w:val="004624A4"/>
    <w:rsid w:val="004646D1"/>
    <w:rsid w:val="004650E4"/>
    <w:rsid w:val="004675D9"/>
    <w:rsid w:val="0047394F"/>
    <w:rsid w:val="00475644"/>
    <w:rsid w:val="004759D3"/>
    <w:rsid w:val="00477D2D"/>
    <w:rsid w:val="004810B2"/>
    <w:rsid w:val="0048149B"/>
    <w:rsid w:val="004843B4"/>
    <w:rsid w:val="00485235"/>
    <w:rsid w:val="00485C34"/>
    <w:rsid w:val="00487C6E"/>
    <w:rsid w:val="00490EDB"/>
    <w:rsid w:val="00491434"/>
    <w:rsid w:val="004919EE"/>
    <w:rsid w:val="00491D1B"/>
    <w:rsid w:val="004931BD"/>
    <w:rsid w:val="00493234"/>
    <w:rsid w:val="004936FB"/>
    <w:rsid w:val="00494393"/>
    <w:rsid w:val="00495952"/>
    <w:rsid w:val="00495B81"/>
    <w:rsid w:val="0049623E"/>
    <w:rsid w:val="00497F0E"/>
    <w:rsid w:val="004A1216"/>
    <w:rsid w:val="004A1464"/>
    <w:rsid w:val="004A4D41"/>
    <w:rsid w:val="004A5627"/>
    <w:rsid w:val="004A707D"/>
    <w:rsid w:val="004B2675"/>
    <w:rsid w:val="004B2C85"/>
    <w:rsid w:val="004B2D97"/>
    <w:rsid w:val="004B2EF6"/>
    <w:rsid w:val="004B380B"/>
    <w:rsid w:val="004B4399"/>
    <w:rsid w:val="004B45D0"/>
    <w:rsid w:val="004B45D5"/>
    <w:rsid w:val="004B4678"/>
    <w:rsid w:val="004B52A2"/>
    <w:rsid w:val="004B5330"/>
    <w:rsid w:val="004B6900"/>
    <w:rsid w:val="004C19AA"/>
    <w:rsid w:val="004C217E"/>
    <w:rsid w:val="004C2EE5"/>
    <w:rsid w:val="004C464F"/>
    <w:rsid w:val="004C4E2D"/>
    <w:rsid w:val="004C4E89"/>
    <w:rsid w:val="004C570B"/>
    <w:rsid w:val="004C63DB"/>
    <w:rsid w:val="004C6B0C"/>
    <w:rsid w:val="004D0C34"/>
    <w:rsid w:val="004D1467"/>
    <w:rsid w:val="004D38BF"/>
    <w:rsid w:val="004D3F4A"/>
    <w:rsid w:val="004D4B74"/>
    <w:rsid w:val="004D583A"/>
    <w:rsid w:val="004D6401"/>
    <w:rsid w:val="004E00BB"/>
    <w:rsid w:val="004E0C91"/>
    <w:rsid w:val="004E15D1"/>
    <w:rsid w:val="004E2F4C"/>
    <w:rsid w:val="004E36A8"/>
    <w:rsid w:val="004E4655"/>
    <w:rsid w:val="004E55C1"/>
    <w:rsid w:val="004E592B"/>
    <w:rsid w:val="004E6C09"/>
    <w:rsid w:val="004E7A26"/>
    <w:rsid w:val="004F110B"/>
    <w:rsid w:val="004F14EF"/>
    <w:rsid w:val="004F20FB"/>
    <w:rsid w:val="004F27E5"/>
    <w:rsid w:val="004F2E5B"/>
    <w:rsid w:val="004F5118"/>
    <w:rsid w:val="004F6ED8"/>
    <w:rsid w:val="00500ABD"/>
    <w:rsid w:val="00500ECF"/>
    <w:rsid w:val="00501601"/>
    <w:rsid w:val="00502444"/>
    <w:rsid w:val="005054D1"/>
    <w:rsid w:val="00506916"/>
    <w:rsid w:val="00510A7B"/>
    <w:rsid w:val="00510A93"/>
    <w:rsid w:val="00512563"/>
    <w:rsid w:val="005154AE"/>
    <w:rsid w:val="00516126"/>
    <w:rsid w:val="00516AFA"/>
    <w:rsid w:val="00517AAD"/>
    <w:rsid w:val="005202BE"/>
    <w:rsid w:val="00520AA0"/>
    <w:rsid w:val="00521663"/>
    <w:rsid w:val="0052232F"/>
    <w:rsid w:val="0052359E"/>
    <w:rsid w:val="00523643"/>
    <w:rsid w:val="00525275"/>
    <w:rsid w:val="00526B99"/>
    <w:rsid w:val="00527153"/>
    <w:rsid w:val="005306F0"/>
    <w:rsid w:val="0053093A"/>
    <w:rsid w:val="00531567"/>
    <w:rsid w:val="00531569"/>
    <w:rsid w:val="0053262F"/>
    <w:rsid w:val="00533B64"/>
    <w:rsid w:val="005341FD"/>
    <w:rsid w:val="005347BC"/>
    <w:rsid w:val="005369BE"/>
    <w:rsid w:val="0053738D"/>
    <w:rsid w:val="00540D0B"/>
    <w:rsid w:val="005424CC"/>
    <w:rsid w:val="00543051"/>
    <w:rsid w:val="00543AAB"/>
    <w:rsid w:val="005444F2"/>
    <w:rsid w:val="00544E68"/>
    <w:rsid w:val="005465EE"/>
    <w:rsid w:val="005536B4"/>
    <w:rsid w:val="00553E3F"/>
    <w:rsid w:val="00556060"/>
    <w:rsid w:val="005579F0"/>
    <w:rsid w:val="00557DBA"/>
    <w:rsid w:val="0056016A"/>
    <w:rsid w:val="005609B2"/>
    <w:rsid w:val="00563AE7"/>
    <w:rsid w:val="00563CE2"/>
    <w:rsid w:val="00563E8E"/>
    <w:rsid w:val="00566C52"/>
    <w:rsid w:val="00566E75"/>
    <w:rsid w:val="005677D2"/>
    <w:rsid w:val="005700AF"/>
    <w:rsid w:val="0057298A"/>
    <w:rsid w:val="005740A6"/>
    <w:rsid w:val="0057576E"/>
    <w:rsid w:val="0057581A"/>
    <w:rsid w:val="00581874"/>
    <w:rsid w:val="00581D36"/>
    <w:rsid w:val="00583C23"/>
    <w:rsid w:val="005840D3"/>
    <w:rsid w:val="00584115"/>
    <w:rsid w:val="00585EAB"/>
    <w:rsid w:val="00586454"/>
    <w:rsid w:val="00586940"/>
    <w:rsid w:val="005911A8"/>
    <w:rsid w:val="00591B46"/>
    <w:rsid w:val="005921E4"/>
    <w:rsid w:val="0059313F"/>
    <w:rsid w:val="005937DC"/>
    <w:rsid w:val="00595F69"/>
    <w:rsid w:val="00597F5F"/>
    <w:rsid w:val="005A00D1"/>
    <w:rsid w:val="005A05A5"/>
    <w:rsid w:val="005A0EC7"/>
    <w:rsid w:val="005A156F"/>
    <w:rsid w:val="005A460A"/>
    <w:rsid w:val="005A47D4"/>
    <w:rsid w:val="005A4C2D"/>
    <w:rsid w:val="005A660E"/>
    <w:rsid w:val="005A6FC1"/>
    <w:rsid w:val="005B0AFA"/>
    <w:rsid w:val="005B1AD8"/>
    <w:rsid w:val="005B2FD1"/>
    <w:rsid w:val="005B3680"/>
    <w:rsid w:val="005B669C"/>
    <w:rsid w:val="005B6B79"/>
    <w:rsid w:val="005B6EAC"/>
    <w:rsid w:val="005B73F4"/>
    <w:rsid w:val="005B7536"/>
    <w:rsid w:val="005B7A1D"/>
    <w:rsid w:val="005B7B4B"/>
    <w:rsid w:val="005C0B2E"/>
    <w:rsid w:val="005C1668"/>
    <w:rsid w:val="005C1D77"/>
    <w:rsid w:val="005C29FF"/>
    <w:rsid w:val="005C2FD9"/>
    <w:rsid w:val="005C33CB"/>
    <w:rsid w:val="005C36CB"/>
    <w:rsid w:val="005C45A9"/>
    <w:rsid w:val="005C4E3E"/>
    <w:rsid w:val="005C69E6"/>
    <w:rsid w:val="005C6C78"/>
    <w:rsid w:val="005C77A5"/>
    <w:rsid w:val="005C7A6E"/>
    <w:rsid w:val="005C7D5B"/>
    <w:rsid w:val="005D11ED"/>
    <w:rsid w:val="005D2BDF"/>
    <w:rsid w:val="005D2F49"/>
    <w:rsid w:val="005D3003"/>
    <w:rsid w:val="005D591B"/>
    <w:rsid w:val="005D7B2F"/>
    <w:rsid w:val="005D7EBC"/>
    <w:rsid w:val="005E085C"/>
    <w:rsid w:val="005E0E50"/>
    <w:rsid w:val="005E258F"/>
    <w:rsid w:val="005E2CF4"/>
    <w:rsid w:val="005E5496"/>
    <w:rsid w:val="005E7379"/>
    <w:rsid w:val="005E7AED"/>
    <w:rsid w:val="005F0848"/>
    <w:rsid w:val="005F0A0D"/>
    <w:rsid w:val="005F0A2A"/>
    <w:rsid w:val="005F18DC"/>
    <w:rsid w:val="005F2C40"/>
    <w:rsid w:val="005F390C"/>
    <w:rsid w:val="005F7F71"/>
    <w:rsid w:val="006000A5"/>
    <w:rsid w:val="0060369C"/>
    <w:rsid w:val="00603A75"/>
    <w:rsid w:val="00603B93"/>
    <w:rsid w:val="00604124"/>
    <w:rsid w:val="00604923"/>
    <w:rsid w:val="00604CE3"/>
    <w:rsid w:val="00605605"/>
    <w:rsid w:val="00606386"/>
    <w:rsid w:val="00607A7F"/>
    <w:rsid w:val="00611572"/>
    <w:rsid w:val="00612EA3"/>
    <w:rsid w:val="0061423D"/>
    <w:rsid w:val="00614C30"/>
    <w:rsid w:val="006154FE"/>
    <w:rsid w:val="00616845"/>
    <w:rsid w:val="00620057"/>
    <w:rsid w:val="00620CD1"/>
    <w:rsid w:val="00621B76"/>
    <w:rsid w:val="00622BFB"/>
    <w:rsid w:val="00623172"/>
    <w:rsid w:val="00624069"/>
    <w:rsid w:val="00625129"/>
    <w:rsid w:val="00625E70"/>
    <w:rsid w:val="00627ABF"/>
    <w:rsid w:val="00627CBF"/>
    <w:rsid w:val="00627CED"/>
    <w:rsid w:val="00631086"/>
    <w:rsid w:val="0063173B"/>
    <w:rsid w:val="00631E49"/>
    <w:rsid w:val="00632424"/>
    <w:rsid w:val="00633777"/>
    <w:rsid w:val="00633C5E"/>
    <w:rsid w:val="006345B4"/>
    <w:rsid w:val="00635505"/>
    <w:rsid w:val="00637698"/>
    <w:rsid w:val="0063770B"/>
    <w:rsid w:val="00640BF2"/>
    <w:rsid w:val="00642647"/>
    <w:rsid w:val="006428CF"/>
    <w:rsid w:val="006430D7"/>
    <w:rsid w:val="0064320A"/>
    <w:rsid w:val="00643F21"/>
    <w:rsid w:val="00644CF1"/>
    <w:rsid w:val="00646D8B"/>
    <w:rsid w:val="00647D2C"/>
    <w:rsid w:val="00651E49"/>
    <w:rsid w:val="0065239E"/>
    <w:rsid w:val="006547E8"/>
    <w:rsid w:val="00654ED3"/>
    <w:rsid w:val="006563D8"/>
    <w:rsid w:val="006566B6"/>
    <w:rsid w:val="00657008"/>
    <w:rsid w:val="00657E67"/>
    <w:rsid w:val="006602DC"/>
    <w:rsid w:val="0066039D"/>
    <w:rsid w:val="00660C59"/>
    <w:rsid w:val="00661866"/>
    <w:rsid w:val="00662C55"/>
    <w:rsid w:val="00663804"/>
    <w:rsid w:val="00663C7E"/>
    <w:rsid w:val="006645B2"/>
    <w:rsid w:val="006676BA"/>
    <w:rsid w:val="00667A49"/>
    <w:rsid w:val="00670518"/>
    <w:rsid w:val="00670EE8"/>
    <w:rsid w:val="006721F1"/>
    <w:rsid w:val="00672221"/>
    <w:rsid w:val="006755A9"/>
    <w:rsid w:val="00676578"/>
    <w:rsid w:val="00676948"/>
    <w:rsid w:val="006772AB"/>
    <w:rsid w:val="006773BA"/>
    <w:rsid w:val="0068237E"/>
    <w:rsid w:val="00682546"/>
    <w:rsid w:val="00684690"/>
    <w:rsid w:val="006857F3"/>
    <w:rsid w:val="00691B7E"/>
    <w:rsid w:val="00692B64"/>
    <w:rsid w:val="00693ED7"/>
    <w:rsid w:val="00694125"/>
    <w:rsid w:val="0069423D"/>
    <w:rsid w:val="00694A62"/>
    <w:rsid w:val="00694B24"/>
    <w:rsid w:val="00694E2E"/>
    <w:rsid w:val="00696E1D"/>
    <w:rsid w:val="0069738F"/>
    <w:rsid w:val="006973D0"/>
    <w:rsid w:val="00697F2D"/>
    <w:rsid w:val="006A0AFE"/>
    <w:rsid w:val="006A34C5"/>
    <w:rsid w:val="006A3B66"/>
    <w:rsid w:val="006A44BE"/>
    <w:rsid w:val="006A4E16"/>
    <w:rsid w:val="006A4F24"/>
    <w:rsid w:val="006A52D9"/>
    <w:rsid w:val="006A67DF"/>
    <w:rsid w:val="006A6EAC"/>
    <w:rsid w:val="006B0EB0"/>
    <w:rsid w:val="006B12FE"/>
    <w:rsid w:val="006B28BA"/>
    <w:rsid w:val="006B2C94"/>
    <w:rsid w:val="006B30BF"/>
    <w:rsid w:val="006B36B5"/>
    <w:rsid w:val="006B3C5C"/>
    <w:rsid w:val="006B4A25"/>
    <w:rsid w:val="006B4C20"/>
    <w:rsid w:val="006B4E4A"/>
    <w:rsid w:val="006B5E66"/>
    <w:rsid w:val="006B64F1"/>
    <w:rsid w:val="006B6C78"/>
    <w:rsid w:val="006B79C9"/>
    <w:rsid w:val="006C034A"/>
    <w:rsid w:val="006C2871"/>
    <w:rsid w:val="006C3AA9"/>
    <w:rsid w:val="006C3C50"/>
    <w:rsid w:val="006C4EAD"/>
    <w:rsid w:val="006C51DC"/>
    <w:rsid w:val="006C59BC"/>
    <w:rsid w:val="006C601E"/>
    <w:rsid w:val="006C64EB"/>
    <w:rsid w:val="006C6F82"/>
    <w:rsid w:val="006C7631"/>
    <w:rsid w:val="006D0745"/>
    <w:rsid w:val="006D22B6"/>
    <w:rsid w:val="006D31EC"/>
    <w:rsid w:val="006D3484"/>
    <w:rsid w:val="006D6BE0"/>
    <w:rsid w:val="006D6C15"/>
    <w:rsid w:val="006D79CF"/>
    <w:rsid w:val="006E052D"/>
    <w:rsid w:val="006E0818"/>
    <w:rsid w:val="006E1A76"/>
    <w:rsid w:val="006E3FCB"/>
    <w:rsid w:val="006E50B0"/>
    <w:rsid w:val="006E529C"/>
    <w:rsid w:val="006E6F0C"/>
    <w:rsid w:val="006F05D6"/>
    <w:rsid w:val="006F0E81"/>
    <w:rsid w:val="006F1240"/>
    <w:rsid w:val="006F2307"/>
    <w:rsid w:val="006F23A6"/>
    <w:rsid w:val="006F3190"/>
    <w:rsid w:val="006F46A6"/>
    <w:rsid w:val="006F5019"/>
    <w:rsid w:val="006F5660"/>
    <w:rsid w:val="006F597B"/>
    <w:rsid w:val="006F6BF0"/>
    <w:rsid w:val="006F6EE4"/>
    <w:rsid w:val="006F7866"/>
    <w:rsid w:val="006F79E0"/>
    <w:rsid w:val="006F7A1E"/>
    <w:rsid w:val="006F7BE2"/>
    <w:rsid w:val="00700668"/>
    <w:rsid w:val="007007A1"/>
    <w:rsid w:val="00700DD6"/>
    <w:rsid w:val="00700F38"/>
    <w:rsid w:val="00700FC6"/>
    <w:rsid w:val="00702D7A"/>
    <w:rsid w:val="00703036"/>
    <w:rsid w:val="007037EB"/>
    <w:rsid w:val="00703C44"/>
    <w:rsid w:val="00704E5C"/>
    <w:rsid w:val="0070571D"/>
    <w:rsid w:val="00706A3F"/>
    <w:rsid w:val="007076CC"/>
    <w:rsid w:val="00707F7F"/>
    <w:rsid w:val="007107A0"/>
    <w:rsid w:val="00710C1D"/>
    <w:rsid w:val="00710C3B"/>
    <w:rsid w:val="00710DA3"/>
    <w:rsid w:val="00712A73"/>
    <w:rsid w:val="00712FB0"/>
    <w:rsid w:val="00714443"/>
    <w:rsid w:val="0071744A"/>
    <w:rsid w:val="00717EE5"/>
    <w:rsid w:val="007204EA"/>
    <w:rsid w:val="007213D0"/>
    <w:rsid w:val="00722818"/>
    <w:rsid w:val="007250FE"/>
    <w:rsid w:val="007255BF"/>
    <w:rsid w:val="007268CD"/>
    <w:rsid w:val="0073009C"/>
    <w:rsid w:val="00732533"/>
    <w:rsid w:val="00732B8A"/>
    <w:rsid w:val="00732BB9"/>
    <w:rsid w:val="00733058"/>
    <w:rsid w:val="00733D63"/>
    <w:rsid w:val="00735C1D"/>
    <w:rsid w:val="0074093C"/>
    <w:rsid w:val="00741338"/>
    <w:rsid w:val="00741E59"/>
    <w:rsid w:val="00743D35"/>
    <w:rsid w:val="00744F87"/>
    <w:rsid w:val="00745D4D"/>
    <w:rsid w:val="00746475"/>
    <w:rsid w:val="00746FFC"/>
    <w:rsid w:val="007471B0"/>
    <w:rsid w:val="00747793"/>
    <w:rsid w:val="007512C7"/>
    <w:rsid w:val="007515FD"/>
    <w:rsid w:val="007525C8"/>
    <w:rsid w:val="00752A6F"/>
    <w:rsid w:val="007539C0"/>
    <w:rsid w:val="00756359"/>
    <w:rsid w:val="0075720B"/>
    <w:rsid w:val="00757958"/>
    <w:rsid w:val="00757C7A"/>
    <w:rsid w:val="007600E9"/>
    <w:rsid w:val="00761AF0"/>
    <w:rsid w:val="007626C4"/>
    <w:rsid w:val="00764321"/>
    <w:rsid w:val="00764911"/>
    <w:rsid w:val="00765A21"/>
    <w:rsid w:val="00765B0E"/>
    <w:rsid w:val="00766759"/>
    <w:rsid w:val="00770097"/>
    <w:rsid w:val="0077052C"/>
    <w:rsid w:val="00772B99"/>
    <w:rsid w:val="0077425B"/>
    <w:rsid w:val="007761FA"/>
    <w:rsid w:val="00777120"/>
    <w:rsid w:val="00777529"/>
    <w:rsid w:val="00777D63"/>
    <w:rsid w:val="00777F4B"/>
    <w:rsid w:val="0078197B"/>
    <w:rsid w:val="00781FFE"/>
    <w:rsid w:val="00782336"/>
    <w:rsid w:val="00782867"/>
    <w:rsid w:val="00787A58"/>
    <w:rsid w:val="00787B28"/>
    <w:rsid w:val="00787BD9"/>
    <w:rsid w:val="00787C5D"/>
    <w:rsid w:val="00790D05"/>
    <w:rsid w:val="007917E6"/>
    <w:rsid w:val="007918B1"/>
    <w:rsid w:val="00792167"/>
    <w:rsid w:val="00796E25"/>
    <w:rsid w:val="00797D40"/>
    <w:rsid w:val="00797DCA"/>
    <w:rsid w:val="00797E1B"/>
    <w:rsid w:val="00797EF2"/>
    <w:rsid w:val="007A0677"/>
    <w:rsid w:val="007A08FD"/>
    <w:rsid w:val="007A1EF2"/>
    <w:rsid w:val="007A4152"/>
    <w:rsid w:val="007A4BC1"/>
    <w:rsid w:val="007A4FDD"/>
    <w:rsid w:val="007A57E0"/>
    <w:rsid w:val="007A5875"/>
    <w:rsid w:val="007A6693"/>
    <w:rsid w:val="007A67C2"/>
    <w:rsid w:val="007B0BAB"/>
    <w:rsid w:val="007B1C8E"/>
    <w:rsid w:val="007B1E52"/>
    <w:rsid w:val="007B22EF"/>
    <w:rsid w:val="007B335B"/>
    <w:rsid w:val="007B3A65"/>
    <w:rsid w:val="007B3DBA"/>
    <w:rsid w:val="007B4C30"/>
    <w:rsid w:val="007B6DC6"/>
    <w:rsid w:val="007B7625"/>
    <w:rsid w:val="007C052F"/>
    <w:rsid w:val="007C1146"/>
    <w:rsid w:val="007C1C9C"/>
    <w:rsid w:val="007C269B"/>
    <w:rsid w:val="007C4BFA"/>
    <w:rsid w:val="007C4E1D"/>
    <w:rsid w:val="007C5487"/>
    <w:rsid w:val="007C5E41"/>
    <w:rsid w:val="007C73C0"/>
    <w:rsid w:val="007D0276"/>
    <w:rsid w:val="007D0F8F"/>
    <w:rsid w:val="007D3853"/>
    <w:rsid w:val="007D407C"/>
    <w:rsid w:val="007D424A"/>
    <w:rsid w:val="007D4574"/>
    <w:rsid w:val="007D53CC"/>
    <w:rsid w:val="007D6C77"/>
    <w:rsid w:val="007E1D8C"/>
    <w:rsid w:val="007E2415"/>
    <w:rsid w:val="007E2EB8"/>
    <w:rsid w:val="007E4C71"/>
    <w:rsid w:val="007E55EF"/>
    <w:rsid w:val="007E56B8"/>
    <w:rsid w:val="007E5DE1"/>
    <w:rsid w:val="007E602C"/>
    <w:rsid w:val="007E60BC"/>
    <w:rsid w:val="007F00B3"/>
    <w:rsid w:val="007F0576"/>
    <w:rsid w:val="007F44C0"/>
    <w:rsid w:val="007F519F"/>
    <w:rsid w:val="007F65D6"/>
    <w:rsid w:val="007F6AD7"/>
    <w:rsid w:val="007F79AF"/>
    <w:rsid w:val="007F79FE"/>
    <w:rsid w:val="008019C8"/>
    <w:rsid w:val="00803D50"/>
    <w:rsid w:val="0080420F"/>
    <w:rsid w:val="00805D0C"/>
    <w:rsid w:val="00806869"/>
    <w:rsid w:val="00807A7E"/>
    <w:rsid w:val="00807FB8"/>
    <w:rsid w:val="00810B75"/>
    <w:rsid w:val="00810C86"/>
    <w:rsid w:val="0081101F"/>
    <w:rsid w:val="0081224C"/>
    <w:rsid w:val="00812438"/>
    <w:rsid w:val="00814201"/>
    <w:rsid w:val="00814457"/>
    <w:rsid w:val="00814531"/>
    <w:rsid w:val="00814B55"/>
    <w:rsid w:val="0081559A"/>
    <w:rsid w:val="00816207"/>
    <w:rsid w:val="008178FF"/>
    <w:rsid w:val="00817D5B"/>
    <w:rsid w:val="008204A7"/>
    <w:rsid w:val="00821B20"/>
    <w:rsid w:val="008223AD"/>
    <w:rsid w:val="0082250E"/>
    <w:rsid w:val="00822780"/>
    <w:rsid w:val="00825AD2"/>
    <w:rsid w:val="00827575"/>
    <w:rsid w:val="0082798F"/>
    <w:rsid w:val="0083058A"/>
    <w:rsid w:val="008312A6"/>
    <w:rsid w:val="008319CA"/>
    <w:rsid w:val="008334D2"/>
    <w:rsid w:val="00833E38"/>
    <w:rsid w:val="0083484B"/>
    <w:rsid w:val="00835EBF"/>
    <w:rsid w:val="00836CD4"/>
    <w:rsid w:val="0083723B"/>
    <w:rsid w:val="00843D44"/>
    <w:rsid w:val="00845748"/>
    <w:rsid w:val="00845A73"/>
    <w:rsid w:val="0084751F"/>
    <w:rsid w:val="00850EC1"/>
    <w:rsid w:val="0085118C"/>
    <w:rsid w:val="008514D3"/>
    <w:rsid w:val="0085155E"/>
    <w:rsid w:val="00851610"/>
    <w:rsid w:val="008517FF"/>
    <w:rsid w:val="00852202"/>
    <w:rsid w:val="008522A5"/>
    <w:rsid w:val="00852BE0"/>
    <w:rsid w:val="008536D5"/>
    <w:rsid w:val="008541E7"/>
    <w:rsid w:val="008550DC"/>
    <w:rsid w:val="00855C3E"/>
    <w:rsid w:val="008565FD"/>
    <w:rsid w:val="00856616"/>
    <w:rsid w:val="0085699A"/>
    <w:rsid w:val="00857120"/>
    <w:rsid w:val="0085721C"/>
    <w:rsid w:val="008606B8"/>
    <w:rsid w:val="008612D9"/>
    <w:rsid w:val="00861BF3"/>
    <w:rsid w:val="00861DDA"/>
    <w:rsid w:val="00861FA2"/>
    <w:rsid w:val="00862DDC"/>
    <w:rsid w:val="00863ADC"/>
    <w:rsid w:val="00866AB0"/>
    <w:rsid w:val="00867294"/>
    <w:rsid w:val="00867363"/>
    <w:rsid w:val="008703EB"/>
    <w:rsid w:val="00870492"/>
    <w:rsid w:val="00870600"/>
    <w:rsid w:val="00870C1A"/>
    <w:rsid w:val="00870E83"/>
    <w:rsid w:val="00872B88"/>
    <w:rsid w:val="00872C66"/>
    <w:rsid w:val="00872D7E"/>
    <w:rsid w:val="00873A2A"/>
    <w:rsid w:val="00874991"/>
    <w:rsid w:val="008751C4"/>
    <w:rsid w:val="00876B66"/>
    <w:rsid w:val="00877AB5"/>
    <w:rsid w:val="008814CB"/>
    <w:rsid w:val="00881668"/>
    <w:rsid w:val="00881DF9"/>
    <w:rsid w:val="00882FD8"/>
    <w:rsid w:val="00883EA7"/>
    <w:rsid w:val="008862F0"/>
    <w:rsid w:val="0088788E"/>
    <w:rsid w:val="00887B2A"/>
    <w:rsid w:val="00890C49"/>
    <w:rsid w:val="008915CA"/>
    <w:rsid w:val="00892B10"/>
    <w:rsid w:val="00892DA5"/>
    <w:rsid w:val="00894CAF"/>
    <w:rsid w:val="00895955"/>
    <w:rsid w:val="008A0286"/>
    <w:rsid w:val="008A2283"/>
    <w:rsid w:val="008A2469"/>
    <w:rsid w:val="008A28FA"/>
    <w:rsid w:val="008A2DCA"/>
    <w:rsid w:val="008A3384"/>
    <w:rsid w:val="008A366B"/>
    <w:rsid w:val="008A447A"/>
    <w:rsid w:val="008A734C"/>
    <w:rsid w:val="008B1A24"/>
    <w:rsid w:val="008B3ED8"/>
    <w:rsid w:val="008B5A4D"/>
    <w:rsid w:val="008B71A5"/>
    <w:rsid w:val="008C1409"/>
    <w:rsid w:val="008C147A"/>
    <w:rsid w:val="008C2A37"/>
    <w:rsid w:val="008C48BC"/>
    <w:rsid w:val="008C68C4"/>
    <w:rsid w:val="008D05E2"/>
    <w:rsid w:val="008D097B"/>
    <w:rsid w:val="008D0CB6"/>
    <w:rsid w:val="008D0F8E"/>
    <w:rsid w:val="008D19CB"/>
    <w:rsid w:val="008D1CED"/>
    <w:rsid w:val="008D2504"/>
    <w:rsid w:val="008D4901"/>
    <w:rsid w:val="008D49C1"/>
    <w:rsid w:val="008D6531"/>
    <w:rsid w:val="008D713A"/>
    <w:rsid w:val="008D7723"/>
    <w:rsid w:val="008E21EA"/>
    <w:rsid w:val="008E22B1"/>
    <w:rsid w:val="008E34E1"/>
    <w:rsid w:val="008E36C6"/>
    <w:rsid w:val="008E3FBB"/>
    <w:rsid w:val="008E73BE"/>
    <w:rsid w:val="008F19A4"/>
    <w:rsid w:val="008F42B8"/>
    <w:rsid w:val="008F4484"/>
    <w:rsid w:val="008F4C2F"/>
    <w:rsid w:val="008F4DD1"/>
    <w:rsid w:val="008F4F29"/>
    <w:rsid w:val="008F57DA"/>
    <w:rsid w:val="008F7506"/>
    <w:rsid w:val="00900241"/>
    <w:rsid w:val="00900CD2"/>
    <w:rsid w:val="0090302A"/>
    <w:rsid w:val="0090379D"/>
    <w:rsid w:val="00906731"/>
    <w:rsid w:val="00906F30"/>
    <w:rsid w:val="009070EA"/>
    <w:rsid w:val="009077DE"/>
    <w:rsid w:val="00910C75"/>
    <w:rsid w:val="00911014"/>
    <w:rsid w:val="00911940"/>
    <w:rsid w:val="0091293B"/>
    <w:rsid w:val="00912B85"/>
    <w:rsid w:val="009137A8"/>
    <w:rsid w:val="009143B3"/>
    <w:rsid w:val="00914E88"/>
    <w:rsid w:val="00916548"/>
    <w:rsid w:val="00916C00"/>
    <w:rsid w:val="009175D3"/>
    <w:rsid w:val="00917E74"/>
    <w:rsid w:val="00922271"/>
    <w:rsid w:val="009245AC"/>
    <w:rsid w:val="0092524D"/>
    <w:rsid w:val="00933A1A"/>
    <w:rsid w:val="00934E24"/>
    <w:rsid w:val="00936510"/>
    <w:rsid w:val="00937177"/>
    <w:rsid w:val="00937963"/>
    <w:rsid w:val="00941B55"/>
    <w:rsid w:val="00943D75"/>
    <w:rsid w:val="00945A48"/>
    <w:rsid w:val="009460DF"/>
    <w:rsid w:val="00946A87"/>
    <w:rsid w:val="00946DF6"/>
    <w:rsid w:val="009478F8"/>
    <w:rsid w:val="00947EF4"/>
    <w:rsid w:val="0095046F"/>
    <w:rsid w:val="009512C0"/>
    <w:rsid w:val="00951F12"/>
    <w:rsid w:val="00952C79"/>
    <w:rsid w:val="00953D71"/>
    <w:rsid w:val="00954748"/>
    <w:rsid w:val="00954CC6"/>
    <w:rsid w:val="00954D57"/>
    <w:rsid w:val="00955CEC"/>
    <w:rsid w:val="009561F1"/>
    <w:rsid w:val="00956388"/>
    <w:rsid w:val="00957158"/>
    <w:rsid w:val="00960E1D"/>
    <w:rsid w:val="0096205A"/>
    <w:rsid w:val="00963CB6"/>
    <w:rsid w:val="00964A42"/>
    <w:rsid w:val="0096536D"/>
    <w:rsid w:val="00965AE8"/>
    <w:rsid w:val="00965E8C"/>
    <w:rsid w:val="0096690C"/>
    <w:rsid w:val="00970D63"/>
    <w:rsid w:val="00972793"/>
    <w:rsid w:val="009743BF"/>
    <w:rsid w:val="009745E2"/>
    <w:rsid w:val="00976238"/>
    <w:rsid w:val="009763C1"/>
    <w:rsid w:val="00976561"/>
    <w:rsid w:val="00976B82"/>
    <w:rsid w:val="00976FE3"/>
    <w:rsid w:val="00977DA9"/>
    <w:rsid w:val="00981D35"/>
    <w:rsid w:val="00981DD9"/>
    <w:rsid w:val="00984518"/>
    <w:rsid w:val="00984B3A"/>
    <w:rsid w:val="009854C2"/>
    <w:rsid w:val="00986402"/>
    <w:rsid w:val="00986C93"/>
    <w:rsid w:val="00986E5F"/>
    <w:rsid w:val="00987412"/>
    <w:rsid w:val="009875B5"/>
    <w:rsid w:val="009879E5"/>
    <w:rsid w:val="00990788"/>
    <w:rsid w:val="00990B68"/>
    <w:rsid w:val="00994209"/>
    <w:rsid w:val="0099425F"/>
    <w:rsid w:val="00994EC4"/>
    <w:rsid w:val="00995D83"/>
    <w:rsid w:val="00996170"/>
    <w:rsid w:val="00996A20"/>
    <w:rsid w:val="00997144"/>
    <w:rsid w:val="009974F0"/>
    <w:rsid w:val="009B07C0"/>
    <w:rsid w:val="009B34AB"/>
    <w:rsid w:val="009B429E"/>
    <w:rsid w:val="009B6969"/>
    <w:rsid w:val="009B7ADD"/>
    <w:rsid w:val="009C16C5"/>
    <w:rsid w:val="009C1B00"/>
    <w:rsid w:val="009C1D42"/>
    <w:rsid w:val="009C1E20"/>
    <w:rsid w:val="009C2A39"/>
    <w:rsid w:val="009C31D5"/>
    <w:rsid w:val="009C4526"/>
    <w:rsid w:val="009C4B64"/>
    <w:rsid w:val="009C6062"/>
    <w:rsid w:val="009C620A"/>
    <w:rsid w:val="009C6CE8"/>
    <w:rsid w:val="009C6D03"/>
    <w:rsid w:val="009D15AE"/>
    <w:rsid w:val="009D34B5"/>
    <w:rsid w:val="009D6453"/>
    <w:rsid w:val="009D7404"/>
    <w:rsid w:val="009D7F99"/>
    <w:rsid w:val="009E00FA"/>
    <w:rsid w:val="009E1326"/>
    <w:rsid w:val="009E1723"/>
    <w:rsid w:val="009E1D97"/>
    <w:rsid w:val="009E373C"/>
    <w:rsid w:val="009E5776"/>
    <w:rsid w:val="009E64B8"/>
    <w:rsid w:val="009E7BF1"/>
    <w:rsid w:val="009F03F0"/>
    <w:rsid w:val="009F4790"/>
    <w:rsid w:val="009F6449"/>
    <w:rsid w:val="009F6AE4"/>
    <w:rsid w:val="009F6C85"/>
    <w:rsid w:val="009F79ED"/>
    <w:rsid w:val="00A00D18"/>
    <w:rsid w:val="00A018E1"/>
    <w:rsid w:val="00A01F40"/>
    <w:rsid w:val="00A02039"/>
    <w:rsid w:val="00A02527"/>
    <w:rsid w:val="00A02C7B"/>
    <w:rsid w:val="00A071FC"/>
    <w:rsid w:val="00A075BB"/>
    <w:rsid w:val="00A07C87"/>
    <w:rsid w:val="00A1047F"/>
    <w:rsid w:val="00A11EFA"/>
    <w:rsid w:val="00A11FD7"/>
    <w:rsid w:val="00A143C0"/>
    <w:rsid w:val="00A14DC2"/>
    <w:rsid w:val="00A1594B"/>
    <w:rsid w:val="00A15EBE"/>
    <w:rsid w:val="00A160B1"/>
    <w:rsid w:val="00A16B5C"/>
    <w:rsid w:val="00A176CD"/>
    <w:rsid w:val="00A17759"/>
    <w:rsid w:val="00A17B5D"/>
    <w:rsid w:val="00A20367"/>
    <w:rsid w:val="00A242CB"/>
    <w:rsid w:val="00A24419"/>
    <w:rsid w:val="00A24F95"/>
    <w:rsid w:val="00A272A5"/>
    <w:rsid w:val="00A31508"/>
    <w:rsid w:val="00A3213D"/>
    <w:rsid w:val="00A32F01"/>
    <w:rsid w:val="00A3328F"/>
    <w:rsid w:val="00A36A0A"/>
    <w:rsid w:val="00A36EC0"/>
    <w:rsid w:val="00A37DBB"/>
    <w:rsid w:val="00A40701"/>
    <w:rsid w:val="00A41000"/>
    <w:rsid w:val="00A417C6"/>
    <w:rsid w:val="00A43D83"/>
    <w:rsid w:val="00A44AED"/>
    <w:rsid w:val="00A44C5F"/>
    <w:rsid w:val="00A455D4"/>
    <w:rsid w:val="00A46B31"/>
    <w:rsid w:val="00A500EC"/>
    <w:rsid w:val="00A502B3"/>
    <w:rsid w:val="00A50C19"/>
    <w:rsid w:val="00A51D77"/>
    <w:rsid w:val="00A52E7E"/>
    <w:rsid w:val="00A53602"/>
    <w:rsid w:val="00A541A2"/>
    <w:rsid w:val="00A54DB5"/>
    <w:rsid w:val="00A55F73"/>
    <w:rsid w:val="00A56141"/>
    <w:rsid w:val="00A57648"/>
    <w:rsid w:val="00A60B0D"/>
    <w:rsid w:val="00A60E66"/>
    <w:rsid w:val="00A62F75"/>
    <w:rsid w:val="00A661AB"/>
    <w:rsid w:val="00A7039E"/>
    <w:rsid w:val="00A707E8"/>
    <w:rsid w:val="00A7211D"/>
    <w:rsid w:val="00A72F25"/>
    <w:rsid w:val="00A73090"/>
    <w:rsid w:val="00A73453"/>
    <w:rsid w:val="00A74244"/>
    <w:rsid w:val="00A74360"/>
    <w:rsid w:val="00A76645"/>
    <w:rsid w:val="00A811EA"/>
    <w:rsid w:val="00A8653A"/>
    <w:rsid w:val="00A86644"/>
    <w:rsid w:val="00A871DE"/>
    <w:rsid w:val="00A90106"/>
    <w:rsid w:val="00A91BA5"/>
    <w:rsid w:val="00A92CFA"/>
    <w:rsid w:val="00A92FBE"/>
    <w:rsid w:val="00A930D3"/>
    <w:rsid w:val="00A94B44"/>
    <w:rsid w:val="00A952A9"/>
    <w:rsid w:val="00A95906"/>
    <w:rsid w:val="00A965A3"/>
    <w:rsid w:val="00A97CA6"/>
    <w:rsid w:val="00A97D45"/>
    <w:rsid w:val="00AA2493"/>
    <w:rsid w:val="00AA285F"/>
    <w:rsid w:val="00AA2884"/>
    <w:rsid w:val="00AA3189"/>
    <w:rsid w:val="00AA34D3"/>
    <w:rsid w:val="00AA34FE"/>
    <w:rsid w:val="00AA3F52"/>
    <w:rsid w:val="00AA4A8B"/>
    <w:rsid w:val="00AA5DF6"/>
    <w:rsid w:val="00AA6147"/>
    <w:rsid w:val="00AA7CE2"/>
    <w:rsid w:val="00AB1C88"/>
    <w:rsid w:val="00AB1F4E"/>
    <w:rsid w:val="00AB218D"/>
    <w:rsid w:val="00AB247F"/>
    <w:rsid w:val="00AB39AC"/>
    <w:rsid w:val="00AB3B1B"/>
    <w:rsid w:val="00AB4484"/>
    <w:rsid w:val="00AB4710"/>
    <w:rsid w:val="00AB6279"/>
    <w:rsid w:val="00AB7295"/>
    <w:rsid w:val="00AB7D8D"/>
    <w:rsid w:val="00AB7F09"/>
    <w:rsid w:val="00AB7FF8"/>
    <w:rsid w:val="00AC0B40"/>
    <w:rsid w:val="00AC1187"/>
    <w:rsid w:val="00AC14F2"/>
    <w:rsid w:val="00AC3516"/>
    <w:rsid w:val="00AC3AFE"/>
    <w:rsid w:val="00AC3FEB"/>
    <w:rsid w:val="00AC41D3"/>
    <w:rsid w:val="00AC7693"/>
    <w:rsid w:val="00AD1141"/>
    <w:rsid w:val="00AD164C"/>
    <w:rsid w:val="00AD1B23"/>
    <w:rsid w:val="00AD4457"/>
    <w:rsid w:val="00AD4DDD"/>
    <w:rsid w:val="00AD4F9B"/>
    <w:rsid w:val="00AD51BE"/>
    <w:rsid w:val="00AD5806"/>
    <w:rsid w:val="00AD5E5B"/>
    <w:rsid w:val="00AD689C"/>
    <w:rsid w:val="00AD6A3D"/>
    <w:rsid w:val="00AD6DA6"/>
    <w:rsid w:val="00AD7834"/>
    <w:rsid w:val="00AE05AA"/>
    <w:rsid w:val="00AE0A5A"/>
    <w:rsid w:val="00AE147E"/>
    <w:rsid w:val="00AE1735"/>
    <w:rsid w:val="00AE2175"/>
    <w:rsid w:val="00AE3855"/>
    <w:rsid w:val="00AE3F9A"/>
    <w:rsid w:val="00AE43C4"/>
    <w:rsid w:val="00AE47A1"/>
    <w:rsid w:val="00AE495B"/>
    <w:rsid w:val="00AE4C18"/>
    <w:rsid w:val="00AE76EF"/>
    <w:rsid w:val="00AE7EEE"/>
    <w:rsid w:val="00AF0E46"/>
    <w:rsid w:val="00AF1790"/>
    <w:rsid w:val="00AF23CC"/>
    <w:rsid w:val="00AF3D2D"/>
    <w:rsid w:val="00AF4D3C"/>
    <w:rsid w:val="00AF7414"/>
    <w:rsid w:val="00AF7EED"/>
    <w:rsid w:val="00B0047D"/>
    <w:rsid w:val="00B01BA1"/>
    <w:rsid w:val="00B02857"/>
    <w:rsid w:val="00B02BC7"/>
    <w:rsid w:val="00B048F2"/>
    <w:rsid w:val="00B0697E"/>
    <w:rsid w:val="00B06B02"/>
    <w:rsid w:val="00B10029"/>
    <w:rsid w:val="00B1131F"/>
    <w:rsid w:val="00B11E75"/>
    <w:rsid w:val="00B13013"/>
    <w:rsid w:val="00B13518"/>
    <w:rsid w:val="00B139C2"/>
    <w:rsid w:val="00B1435D"/>
    <w:rsid w:val="00B14783"/>
    <w:rsid w:val="00B15029"/>
    <w:rsid w:val="00B15B2A"/>
    <w:rsid w:val="00B15F7C"/>
    <w:rsid w:val="00B16106"/>
    <w:rsid w:val="00B16A37"/>
    <w:rsid w:val="00B16AC4"/>
    <w:rsid w:val="00B16C33"/>
    <w:rsid w:val="00B2057D"/>
    <w:rsid w:val="00B2080E"/>
    <w:rsid w:val="00B2091C"/>
    <w:rsid w:val="00B21E7B"/>
    <w:rsid w:val="00B21EBB"/>
    <w:rsid w:val="00B23BAB"/>
    <w:rsid w:val="00B23C4B"/>
    <w:rsid w:val="00B24B5B"/>
    <w:rsid w:val="00B253AB"/>
    <w:rsid w:val="00B2598D"/>
    <w:rsid w:val="00B25FA4"/>
    <w:rsid w:val="00B27D1B"/>
    <w:rsid w:val="00B27F44"/>
    <w:rsid w:val="00B30C56"/>
    <w:rsid w:val="00B3102C"/>
    <w:rsid w:val="00B330F2"/>
    <w:rsid w:val="00B33F23"/>
    <w:rsid w:val="00B33F24"/>
    <w:rsid w:val="00B35B27"/>
    <w:rsid w:val="00B3756B"/>
    <w:rsid w:val="00B37B06"/>
    <w:rsid w:val="00B409C1"/>
    <w:rsid w:val="00B4162E"/>
    <w:rsid w:val="00B42F79"/>
    <w:rsid w:val="00B43078"/>
    <w:rsid w:val="00B45E14"/>
    <w:rsid w:val="00B46A85"/>
    <w:rsid w:val="00B50844"/>
    <w:rsid w:val="00B52371"/>
    <w:rsid w:val="00B55565"/>
    <w:rsid w:val="00B55A72"/>
    <w:rsid w:val="00B56D75"/>
    <w:rsid w:val="00B579AD"/>
    <w:rsid w:val="00B60BEB"/>
    <w:rsid w:val="00B62907"/>
    <w:rsid w:val="00B63E6A"/>
    <w:rsid w:val="00B63FD1"/>
    <w:rsid w:val="00B6402C"/>
    <w:rsid w:val="00B64E9F"/>
    <w:rsid w:val="00B65615"/>
    <w:rsid w:val="00B65B00"/>
    <w:rsid w:val="00B67569"/>
    <w:rsid w:val="00B70636"/>
    <w:rsid w:val="00B710DD"/>
    <w:rsid w:val="00B73AC1"/>
    <w:rsid w:val="00B73C6B"/>
    <w:rsid w:val="00B75288"/>
    <w:rsid w:val="00B76605"/>
    <w:rsid w:val="00B814C3"/>
    <w:rsid w:val="00B825C3"/>
    <w:rsid w:val="00B82F28"/>
    <w:rsid w:val="00B83214"/>
    <w:rsid w:val="00B85472"/>
    <w:rsid w:val="00B85818"/>
    <w:rsid w:val="00B859E4"/>
    <w:rsid w:val="00B860A1"/>
    <w:rsid w:val="00B87C70"/>
    <w:rsid w:val="00B90630"/>
    <w:rsid w:val="00B90711"/>
    <w:rsid w:val="00B93AC7"/>
    <w:rsid w:val="00B948F4"/>
    <w:rsid w:val="00B950F6"/>
    <w:rsid w:val="00B97F03"/>
    <w:rsid w:val="00BA05E4"/>
    <w:rsid w:val="00BA0712"/>
    <w:rsid w:val="00BA2E80"/>
    <w:rsid w:val="00BA4F4D"/>
    <w:rsid w:val="00BA539F"/>
    <w:rsid w:val="00BA549F"/>
    <w:rsid w:val="00BA554A"/>
    <w:rsid w:val="00BB01BA"/>
    <w:rsid w:val="00BB06B6"/>
    <w:rsid w:val="00BB3B2C"/>
    <w:rsid w:val="00BB4F6A"/>
    <w:rsid w:val="00BB7131"/>
    <w:rsid w:val="00BB739E"/>
    <w:rsid w:val="00BC18AC"/>
    <w:rsid w:val="00BC35C4"/>
    <w:rsid w:val="00BC40E6"/>
    <w:rsid w:val="00BC4152"/>
    <w:rsid w:val="00BC5480"/>
    <w:rsid w:val="00BC6F28"/>
    <w:rsid w:val="00BD1880"/>
    <w:rsid w:val="00BD3A3C"/>
    <w:rsid w:val="00BD4B35"/>
    <w:rsid w:val="00BD5D6A"/>
    <w:rsid w:val="00BD65F6"/>
    <w:rsid w:val="00BD663A"/>
    <w:rsid w:val="00BD6D42"/>
    <w:rsid w:val="00BD7B22"/>
    <w:rsid w:val="00BD7E89"/>
    <w:rsid w:val="00BE04F1"/>
    <w:rsid w:val="00BE0654"/>
    <w:rsid w:val="00BE2A5D"/>
    <w:rsid w:val="00BE3FD2"/>
    <w:rsid w:val="00BE40D6"/>
    <w:rsid w:val="00BE413B"/>
    <w:rsid w:val="00BE4190"/>
    <w:rsid w:val="00BE4ADE"/>
    <w:rsid w:val="00BE6FAB"/>
    <w:rsid w:val="00BE765F"/>
    <w:rsid w:val="00BF1C2B"/>
    <w:rsid w:val="00BF2290"/>
    <w:rsid w:val="00BF2756"/>
    <w:rsid w:val="00BF34EB"/>
    <w:rsid w:val="00BF37A7"/>
    <w:rsid w:val="00BF37CA"/>
    <w:rsid w:val="00BF3E3B"/>
    <w:rsid w:val="00BF44F0"/>
    <w:rsid w:val="00BF632E"/>
    <w:rsid w:val="00BF6D04"/>
    <w:rsid w:val="00BF6E69"/>
    <w:rsid w:val="00BF71A6"/>
    <w:rsid w:val="00BF7462"/>
    <w:rsid w:val="00BF7D3E"/>
    <w:rsid w:val="00C010DD"/>
    <w:rsid w:val="00C01E2B"/>
    <w:rsid w:val="00C031F2"/>
    <w:rsid w:val="00C037C9"/>
    <w:rsid w:val="00C040F8"/>
    <w:rsid w:val="00C04EDC"/>
    <w:rsid w:val="00C05638"/>
    <w:rsid w:val="00C0581E"/>
    <w:rsid w:val="00C059AC"/>
    <w:rsid w:val="00C11E79"/>
    <w:rsid w:val="00C1320E"/>
    <w:rsid w:val="00C1402B"/>
    <w:rsid w:val="00C14806"/>
    <w:rsid w:val="00C16887"/>
    <w:rsid w:val="00C17303"/>
    <w:rsid w:val="00C17562"/>
    <w:rsid w:val="00C20221"/>
    <w:rsid w:val="00C20DE7"/>
    <w:rsid w:val="00C2246B"/>
    <w:rsid w:val="00C229F3"/>
    <w:rsid w:val="00C23A7E"/>
    <w:rsid w:val="00C24577"/>
    <w:rsid w:val="00C24789"/>
    <w:rsid w:val="00C24989"/>
    <w:rsid w:val="00C25ABC"/>
    <w:rsid w:val="00C26B97"/>
    <w:rsid w:val="00C26C4E"/>
    <w:rsid w:val="00C26FBB"/>
    <w:rsid w:val="00C270EE"/>
    <w:rsid w:val="00C27D6E"/>
    <w:rsid w:val="00C30867"/>
    <w:rsid w:val="00C311BF"/>
    <w:rsid w:val="00C317C2"/>
    <w:rsid w:val="00C31F4A"/>
    <w:rsid w:val="00C34599"/>
    <w:rsid w:val="00C348A0"/>
    <w:rsid w:val="00C34951"/>
    <w:rsid w:val="00C40446"/>
    <w:rsid w:val="00C41CD0"/>
    <w:rsid w:val="00C41D65"/>
    <w:rsid w:val="00C432C8"/>
    <w:rsid w:val="00C442E7"/>
    <w:rsid w:val="00C465B8"/>
    <w:rsid w:val="00C46CB1"/>
    <w:rsid w:val="00C47D81"/>
    <w:rsid w:val="00C510F8"/>
    <w:rsid w:val="00C524D1"/>
    <w:rsid w:val="00C526D5"/>
    <w:rsid w:val="00C52FF2"/>
    <w:rsid w:val="00C530A0"/>
    <w:rsid w:val="00C53CD7"/>
    <w:rsid w:val="00C54111"/>
    <w:rsid w:val="00C55A6F"/>
    <w:rsid w:val="00C618E6"/>
    <w:rsid w:val="00C61D1B"/>
    <w:rsid w:val="00C61E95"/>
    <w:rsid w:val="00C62597"/>
    <w:rsid w:val="00C631ED"/>
    <w:rsid w:val="00C6346A"/>
    <w:rsid w:val="00C64830"/>
    <w:rsid w:val="00C65159"/>
    <w:rsid w:val="00C651FC"/>
    <w:rsid w:val="00C65ED2"/>
    <w:rsid w:val="00C66ED4"/>
    <w:rsid w:val="00C717A6"/>
    <w:rsid w:val="00C737BC"/>
    <w:rsid w:val="00C73840"/>
    <w:rsid w:val="00C7452D"/>
    <w:rsid w:val="00C74870"/>
    <w:rsid w:val="00C76262"/>
    <w:rsid w:val="00C762B6"/>
    <w:rsid w:val="00C76BE4"/>
    <w:rsid w:val="00C81F9C"/>
    <w:rsid w:val="00C823DC"/>
    <w:rsid w:val="00C82864"/>
    <w:rsid w:val="00C83A43"/>
    <w:rsid w:val="00C83B61"/>
    <w:rsid w:val="00C855EE"/>
    <w:rsid w:val="00C906A6"/>
    <w:rsid w:val="00C94325"/>
    <w:rsid w:val="00C95FAA"/>
    <w:rsid w:val="00C9624B"/>
    <w:rsid w:val="00CA2B15"/>
    <w:rsid w:val="00CA2BAB"/>
    <w:rsid w:val="00CA6869"/>
    <w:rsid w:val="00CB12F5"/>
    <w:rsid w:val="00CB15ED"/>
    <w:rsid w:val="00CB1732"/>
    <w:rsid w:val="00CB3286"/>
    <w:rsid w:val="00CB3E18"/>
    <w:rsid w:val="00CB44DA"/>
    <w:rsid w:val="00CB47D3"/>
    <w:rsid w:val="00CB4F08"/>
    <w:rsid w:val="00CB6DE5"/>
    <w:rsid w:val="00CB74CD"/>
    <w:rsid w:val="00CB7A20"/>
    <w:rsid w:val="00CC094B"/>
    <w:rsid w:val="00CC0C61"/>
    <w:rsid w:val="00CC172E"/>
    <w:rsid w:val="00CC1DDF"/>
    <w:rsid w:val="00CC3EC7"/>
    <w:rsid w:val="00CC4409"/>
    <w:rsid w:val="00CC5053"/>
    <w:rsid w:val="00CC5757"/>
    <w:rsid w:val="00CC57FB"/>
    <w:rsid w:val="00CD0554"/>
    <w:rsid w:val="00CD0653"/>
    <w:rsid w:val="00CD148D"/>
    <w:rsid w:val="00CD397B"/>
    <w:rsid w:val="00CD3EC9"/>
    <w:rsid w:val="00CD4911"/>
    <w:rsid w:val="00CD4F0A"/>
    <w:rsid w:val="00CD5059"/>
    <w:rsid w:val="00CD5585"/>
    <w:rsid w:val="00CD63EB"/>
    <w:rsid w:val="00CD7496"/>
    <w:rsid w:val="00CE17E0"/>
    <w:rsid w:val="00CE19A4"/>
    <w:rsid w:val="00CE3057"/>
    <w:rsid w:val="00CE38E4"/>
    <w:rsid w:val="00CE6BF9"/>
    <w:rsid w:val="00CE73AA"/>
    <w:rsid w:val="00CE7451"/>
    <w:rsid w:val="00CF073B"/>
    <w:rsid w:val="00CF080F"/>
    <w:rsid w:val="00CF0E81"/>
    <w:rsid w:val="00CF15DA"/>
    <w:rsid w:val="00CF3BE7"/>
    <w:rsid w:val="00D0270F"/>
    <w:rsid w:val="00D0284F"/>
    <w:rsid w:val="00D033AE"/>
    <w:rsid w:val="00D0356C"/>
    <w:rsid w:val="00D119B9"/>
    <w:rsid w:val="00D12595"/>
    <w:rsid w:val="00D14630"/>
    <w:rsid w:val="00D14B7C"/>
    <w:rsid w:val="00D151D2"/>
    <w:rsid w:val="00D15290"/>
    <w:rsid w:val="00D154CB"/>
    <w:rsid w:val="00D15E80"/>
    <w:rsid w:val="00D20356"/>
    <w:rsid w:val="00D22B48"/>
    <w:rsid w:val="00D23164"/>
    <w:rsid w:val="00D24832"/>
    <w:rsid w:val="00D25416"/>
    <w:rsid w:val="00D2615B"/>
    <w:rsid w:val="00D27292"/>
    <w:rsid w:val="00D272B0"/>
    <w:rsid w:val="00D275C3"/>
    <w:rsid w:val="00D27D87"/>
    <w:rsid w:val="00D30A9C"/>
    <w:rsid w:val="00D31DA2"/>
    <w:rsid w:val="00D32778"/>
    <w:rsid w:val="00D3315B"/>
    <w:rsid w:val="00D33320"/>
    <w:rsid w:val="00D3354C"/>
    <w:rsid w:val="00D33FBC"/>
    <w:rsid w:val="00D35639"/>
    <w:rsid w:val="00D36945"/>
    <w:rsid w:val="00D41FD6"/>
    <w:rsid w:val="00D427E1"/>
    <w:rsid w:val="00D42C14"/>
    <w:rsid w:val="00D43390"/>
    <w:rsid w:val="00D433A4"/>
    <w:rsid w:val="00D441A1"/>
    <w:rsid w:val="00D455D4"/>
    <w:rsid w:val="00D4570D"/>
    <w:rsid w:val="00D459C2"/>
    <w:rsid w:val="00D46D13"/>
    <w:rsid w:val="00D50937"/>
    <w:rsid w:val="00D50A83"/>
    <w:rsid w:val="00D50CE8"/>
    <w:rsid w:val="00D51083"/>
    <w:rsid w:val="00D52587"/>
    <w:rsid w:val="00D54057"/>
    <w:rsid w:val="00D55A85"/>
    <w:rsid w:val="00D55B02"/>
    <w:rsid w:val="00D560FE"/>
    <w:rsid w:val="00D56188"/>
    <w:rsid w:val="00D5620A"/>
    <w:rsid w:val="00D57ADF"/>
    <w:rsid w:val="00D57E39"/>
    <w:rsid w:val="00D617B0"/>
    <w:rsid w:val="00D61E70"/>
    <w:rsid w:val="00D61EAA"/>
    <w:rsid w:val="00D62934"/>
    <w:rsid w:val="00D6351D"/>
    <w:rsid w:val="00D6366F"/>
    <w:rsid w:val="00D70571"/>
    <w:rsid w:val="00D712C9"/>
    <w:rsid w:val="00D73ADF"/>
    <w:rsid w:val="00D74BE8"/>
    <w:rsid w:val="00D74D36"/>
    <w:rsid w:val="00D750C2"/>
    <w:rsid w:val="00D767F1"/>
    <w:rsid w:val="00D771D2"/>
    <w:rsid w:val="00D7798C"/>
    <w:rsid w:val="00D80E7D"/>
    <w:rsid w:val="00D82B16"/>
    <w:rsid w:val="00D82F24"/>
    <w:rsid w:val="00D83377"/>
    <w:rsid w:val="00D83A10"/>
    <w:rsid w:val="00D8578D"/>
    <w:rsid w:val="00D858B1"/>
    <w:rsid w:val="00D87471"/>
    <w:rsid w:val="00D932EE"/>
    <w:rsid w:val="00D9402A"/>
    <w:rsid w:val="00D946B5"/>
    <w:rsid w:val="00D950C6"/>
    <w:rsid w:val="00D953EB"/>
    <w:rsid w:val="00D956D3"/>
    <w:rsid w:val="00D96318"/>
    <w:rsid w:val="00D974D8"/>
    <w:rsid w:val="00DA1F29"/>
    <w:rsid w:val="00DA3153"/>
    <w:rsid w:val="00DA509A"/>
    <w:rsid w:val="00DA6582"/>
    <w:rsid w:val="00DA6931"/>
    <w:rsid w:val="00DA7614"/>
    <w:rsid w:val="00DB077D"/>
    <w:rsid w:val="00DB35C7"/>
    <w:rsid w:val="00DB4702"/>
    <w:rsid w:val="00DB4A47"/>
    <w:rsid w:val="00DB507C"/>
    <w:rsid w:val="00DB607B"/>
    <w:rsid w:val="00DB63B9"/>
    <w:rsid w:val="00DB716A"/>
    <w:rsid w:val="00DC0104"/>
    <w:rsid w:val="00DC18D5"/>
    <w:rsid w:val="00DC2569"/>
    <w:rsid w:val="00DC3F98"/>
    <w:rsid w:val="00DC408F"/>
    <w:rsid w:val="00DC40A6"/>
    <w:rsid w:val="00DC44D2"/>
    <w:rsid w:val="00DC5959"/>
    <w:rsid w:val="00DC63F0"/>
    <w:rsid w:val="00DD0CA5"/>
    <w:rsid w:val="00DD112D"/>
    <w:rsid w:val="00DD440B"/>
    <w:rsid w:val="00DD50E7"/>
    <w:rsid w:val="00DD6A7B"/>
    <w:rsid w:val="00DD73BE"/>
    <w:rsid w:val="00DD7D31"/>
    <w:rsid w:val="00DE091E"/>
    <w:rsid w:val="00DE13D1"/>
    <w:rsid w:val="00DE19CF"/>
    <w:rsid w:val="00DE2B26"/>
    <w:rsid w:val="00DE2CF4"/>
    <w:rsid w:val="00DE2F44"/>
    <w:rsid w:val="00DE6D06"/>
    <w:rsid w:val="00DE7946"/>
    <w:rsid w:val="00DF19EA"/>
    <w:rsid w:val="00DF2D15"/>
    <w:rsid w:val="00DF3269"/>
    <w:rsid w:val="00DF36C6"/>
    <w:rsid w:val="00DF3A3D"/>
    <w:rsid w:val="00DF58BF"/>
    <w:rsid w:val="00DF5B7A"/>
    <w:rsid w:val="00E008B6"/>
    <w:rsid w:val="00E014DD"/>
    <w:rsid w:val="00E01CDC"/>
    <w:rsid w:val="00E027C3"/>
    <w:rsid w:val="00E04532"/>
    <w:rsid w:val="00E04FAE"/>
    <w:rsid w:val="00E05AA6"/>
    <w:rsid w:val="00E05B31"/>
    <w:rsid w:val="00E06ADE"/>
    <w:rsid w:val="00E078E8"/>
    <w:rsid w:val="00E106B6"/>
    <w:rsid w:val="00E10C71"/>
    <w:rsid w:val="00E1420D"/>
    <w:rsid w:val="00E14C02"/>
    <w:rsid w:val="00E17053"/>
    <w:rsid w:val="00E17316"/>
    <w:rsid w:val="00E21EEC"/>
    <w:rsid w:val="00E22194"/>
    <w:rsid w:val="00E2396D"/>
    <w:rsid w:val="00E24552"/>
    <w:rsid w:val="00E2497E"/>
    <w:rsid w:val="00E24D21"/>
    <w:rsid w:val="00E2576B"/>
    <w:rsid w:val="00E25A61"/>
    <w:rsid w:val="00E26599"/>
    <w:rsid w:val="00E26B59"/>
    <w:rsid w:val="00E3013A"/>
    <w:rsid w:val="00E318D5"/>
    <w:rsid w:val="00E32728"/>
    <w:rsid w:val="00E32CC8"/>
    <w:rsid w:val="00E331AE"/>
    <w:rsid w:val="00E34240"/>
    <w:rsid w:val="00E3513F"/>
    <w:rsid w:val="00E35B83"/>
    <w:rsid w:val="00E3633D"/>
    <w:rsid w:val="00E3664B"/>
    <w:rsid w:val="00E377E2"/>
    <w:rsid w:val="00E4092B"/>
    <w:rsid w:val="00E4238A"/>
    <w:rsid w:val="00E42457"/>
    <w:rsid w:val="00E427F2"/>
    <w:rsid w:val="00E453E4"/>
    <w:rsid w:val="00E47BFA"/>
    <w:rsid w:val="00E50687"/>
    <w:rsid w:val="00E50D76"/>
    <w:rsid w:val="00E51371"/>
    <w:rsid w:val="00E51FC7"/>
    <w:rsid w:val="00E523B6"/>
    <w:rsid w:val="00E528D5"/>
    <w:rsid w:val="00E555D5"/>
    <w:rsid w:val="00E55EB7"/>
    <w:rsid w:val="00E5671D"/>
    <w:rsid w:val="00E600A2"/>
    <w:rsid w:val="00E60A89"/>
    <w:rsid w:val="00E62702"/>
    <w:rsid w:val="00E62802"/>
    <w:rsid w:val="00E649D2"/>
    <w:rsid w:val="00E6587B"/>
    <w:rsid w:val="00E66845"/>
    <w:rsid w:val="00E66B93"/>
    <w:rsid w:val="00E67841"/>
    <w:rsid w:val="00E70555"/>
    <w:rsid w:val="00E70E49"/>
    <w:rsid w:val="00E70ED6"/>
    <w:rsid w:val="00E71059"/>
    <w:rsid w:val="00E71DE7"/>
    <w:rsid w:val="00E71FA7"/>
    <w:rsid w:val="00E72BA5"/>
    <w:rsid w:val="00E731D5"/>
    <w:rsid w:val="00E73220"/>
    <w:rsid w:val="00E7481A"/>
    <w:rsid w:val="00E74C15"/>
    <w:rsid w:val="00E76D3B"/>
    <w:rsid w:val="00E77C7A"/>
    <w:rsid w:val="00E77EB3"/>
    <w:rsid w:val="00E8238F"/>
    <w:rsid w:val="00E839B1"/>
    <w:rsid w:val="00E84658"/>
    <w:rsid w:val="00E85DA7"/>
    <w:rsid w:val="00E861DD"/>
    <w:rsid w:val="00E86D01"/>
    <w:rsid w:val="00E87F17"/>
    <w:rsid w:val="00E903EF"/>
    <w:rsid w:val="00E9072F"/>
    <w:rsid w:val="00E907D7"/>
    <w:rsid w:val="00E90DCB"/>
    <w:rsid w:val="00E92977"/>
    <w:rsid w:val="00E93830"/>
    <w:rsid w:val="00E95198"/>
    <w:rsid w:val="00EA0B5E"/>
    <w:rsid w:val="00EA16D5"/>
    <w:rsid w:val="00EA2187"/>
    <w:rsid w:val="00EA2D1D"/>
    <w:rsid w:val="00EA3C42"/>
    <w:rsid w:val="00EA5C80"/>
    <w:rsid w:val="00EA662F"/>
    <w:rsid w:val="00EA7949"/>
    <w:rsid w:val="00EB0994"/>
    <w:rsid w:val="00EB0CC9"/>
    <w:rsid w:val="00EB0F65"/>
    <w:rsid w:val="00EB15C6"/>
    <w:rsid w:val="00EB190B"/>
    <w:rsid w:val="00EB1F7E"/>
    <w:rsid w:val="00EB33B6"/>
    <w:rsid w:val="00EB46E9"/>
    <w:rsid w:val="00EB7389"/>
    <w:rsid w:val="00EB77E1"/>
    <w:rsid w:val="00EC1AE9"/>
    <w:rsid w:val="00EC3B39"/>
    <w:rsid w:val="00EC3C48"/>
    <w:rsid w:val="00EC3CEA"/>
    <w:rsid w:val="00EC4AA2"/>
    <w:rsid w:val="00EC4C0A"/>
    <w:rsid w:val="00EC7A31"/>
    <w:rsid w:val="00ED191D"/>
    <w:rsid w:val="00ED256D"/>
    <w:rsid w:val="00ED2E81"/>
    <w:rsid w:val="00ED45EC"/>
    <w:rsid w:val="00ED5BAF"/>
    <w:rsid w:val="00ED6CC6"/>
    <w:rsid w:val="00EE08A6"/>
    <w:rsid w:val="00EE0EDB"/>
    <w:rsid w:val="00EE14FF"/>
    <w:rsid w:val="00EE2780"/>
    <w:rsid w:val="00EE4B81"/>
    <w:rsid w:val="00EF30F2"/>
    <w:rsid w:val="00EF3166"/>
    <w:rsid w:val="00EF370D"/>
    <w:rsid w:val="00EF5490"/>
    <w:rsid w:val="00EF5BE9"/>
    <w:rsid w:val="00EF6025"/>
    <w:rsid w:val="00EF6B3D"/>
    <w:rsid w:val="00F0069D"/>
    <w:rsid w:val="00F012D0"/>
    <w:rsid w:val="00F01679"/>
    <w:rsid w:val="00F01B8B"/>
    <w:rsid w:val="00F02C95"/>
    <w:rsid w:val="00F039BC"/>
    <w:rsid w:val="00F03A54"/>
    <w:rsid w:val="00F04024"/>
    <w:rsid w:val="00F057C2"/>
    <w:rsid w:val="00F061C6"/>
    <w:rsid w:val="00F06628"/>
    <w:rsid w:val="00F0704B"/>
    <w:rsid w:val="00F072FA"/>
    <w:rsid w:val="00F07C36"/>
    <w:rsid w:val="00F128EE"/>
    <w:rsid w:val="00F12C3F"/>
    <w:rsid w:val="00F12C69"/>
    <w:rsid w:val="00F1356B"/>
    <w:rsid w:val="00F13D8C"/>
    <w:rsid w:val="00F201ED"/>
    <w:rsid w:val="00F20291"/>
    <w:rsid w:val="00F20BF5"/>
    <w:rsid w:val="00F22747"/>
    <w:rsid w:val="00F22CA4"/>
    <w:rsid w:val="00F25549"/>
    <w:rsid w:val="00F26123"/>
    <w:rsid w:val="00F30A06"/>
    <w:rsid w:val="00F30BC2"/>
    <w:rsid w:val="00F30E93"/>
    <w:rsid w:val="00F3311A"/>
    <w:rsid w:val="00F33673"/>
    <w:rsid w:val="00F33B43"/>
    <w:rsid w:val="00F3525E"/>
    <w:rsid w:val="00F3749E"/>
    <w:rsid w:val="00F37A3E"/>
    <w:rsid w:val="00F40EF3"/>
    <w:rsid w:val="00F42014"/>
    <w:rsid w:val="00F42767"/>
    <w:rsid w:val="00F42E07"/>
    <w:rsid w:val="00F4360C"/>
    <w:rsid w:val="00F43DDB"/>
    <w:rsid w:val="00F44DBA"/>
    <w:rsid w:val="00F4519D"/>
    <w:rsid w:val="00F4586A"/>
    <w:rsid w:val="00F47155"/>
    <w:rsid w:val="00F50262"/>
    <w:rsid w:val="00F515FD"/>
    <w:rsid w:val="00F54D94"/>
    <w:rsid w:val="00F5572E"/>
    <w:rsid w:val="00F557A3"/>
    <w:rsid w:val="00F55CDC"/>
    <w:rsid w:val="00F56AD7"/>
    <w:rsid w:val="00F574A3"/>
    <w:rsid w:val="00F60A0F"/>
    <w:rsid w:val="00F611FB"/>
    <w:rsid w:val="00F62DBC"/>
    <w:rsid w:val="00F6416E"/>
    <w:rsid w:val="00F649FD"/>
    <w:rsid w:val="00F653DD"/>
    <w:rsid w:val="00F65E26"/>
    <w:rsid w:val="00F66397"/>
    <w:rsid w:val="00F6695F"/>
    <w:rsid w:val="00F66CA0"/>
    <w:rsid w:val="00F70008"/>
    <w:rsid w:val="00F70D59"/>
    <w:rsid w:val="00F7236F"/>
    <w:rsid w:val="00F74C9B"/>
    <w:rsid w:val="00F74E59"/>
    <w:rsid w:val="00F755ED"/>
    <w:rsid w:val="00F76A28"/>
    <w:rsid w:val="00F8081A"/>
    <w:rsid w:val="00F816E9"/>
    <w:rsid w:val="00F820D5"/>
    <w:rsid w:val="00F8254D"/>
    <w:rsid w:val="00F82EA5"/>
    <w:rsid w:val="00F8340A"/>
    <w:rsid w:val="00F855F3"/>
    <w:rsid w:val="00F85859"/>
    <w:rsid w:val="00F86075"/>
    <w:rsid w:val="00F908FD"/>
    <w:rsid w:val="00F91EE7"/>
    <w:rsid w:val="00F93782"/>
    <w:rsid w:val="00F93802"/>
    <w:rsid w:val="00F95471"/>
    <w:rsid w:val="00F96C98"/>
    <w:rsid w:val="00FA08C7"/>
    <w:rsid w:val="00FA354F"/>
    <w:rsid w:val="00FA593B"/>
    <w:rsid w:val="00FA640A"/>
    <w:rsid w:val="00FA7E85"/>
    <w:rsid w:val="00FB005C"/>
    <w:rsid w:val="00FB2E0C"/>
    <w:rsid w:val="00FB364B"/>
    <w:rsid w:val="00FB4F52"/>
    <w:rsid w:val="00FB51F6"/>
    <w:rsid w:val="00FB5325"/>
    <w:rsid w:val="00FB6581"/>
    <w:rsid w:val="00FB6973"/>
    <w:rsid w:val="00FB76B3"/>
    <w:rsid w:val="00FC0D75"/>
    <w:rsid w:val="00FC2E91"/>
    <w:rsid w:val="00FC2FD7"/>
    <w:rsid w:val="00FC388E"/>
    <w:rsid w:val="00FC48C4"/>
    <w:rsid w:val="00FC4A83"/>
    <w:rsid w:val="00FC54F5"/>
    <w:rsid w:val="00FC736C"/>
    <w:rsid w:val="00FC7854"/>
    <w:rsid w:val="00FD2238"/>
    <w:rsid w:val="00FD3A4C"/>
    <w:rsid w:val="00FD5DE9"/>
    <w:rsid w:val="00FD6556"/>
    <w:rsid w:val="00FD6961"/>
    <w:rsid w:val="00FD6AAB"/>
    <w:rsid w:val="00FD728B"/>
    <w:rsid w:val="00FE4473"/>
    <w:rsid w:val="00FE4670"/>
    <w:rsid w:val="00FE4EEA"/>
    <w:rsid w:val="00FE53B1"/>
    <w:rsid w:val="00FE6436"/>
    <w:rsid w:val="00FE696C"/>
    <w:rsid w:val="00FE71B4"/>
    <w:rsid w:val="00FF17CE"/>
    <w:rsid w:val="00FF2041"/>
    <w:rsid w:val="00FF2DE2"/>
    <w:rsid w:val="00FF2F18"/>
    <w:rsid w:val="00FF4138"/>
    <w:rsid w:val="00FF4298"/>
    <w:rsid w:val="00FF5DBE"/>
    <w:rsid w:val="00FF640E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22E6863"/>
  <w15:chartTrackingRefBased/>
  <w15:docId w15:val="{C911BAD5-AE08-4704-8D4A-8B9E49280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63DE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styleId="1">
    <w:name w:val="heading 1"/>
    <w:basedOn w:val="a"/>
    <w:next w:val="a"/>
    <w:qFormat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0">
    <w:name w:val="heading 2"/>
    <w:basedOn w:val="1"/>
    <w:next w:val="a"/>
    <w:link w:val="2Char"/>
    <w:qFormat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qFormat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uiPriority w:val="9"/>
    <w:qFormat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0"/>
    <w:rsid w:val="00F820D5"/>
    <w:rPr>
      <w:rFonts w:ascii="Arial" w:hAnsi="Arial" w:cs="Arial"/>
      <w:b/>
      <w:color w:val="002060"/>
      <w:sz w:val="24"/>
      <w:szCs w:val="22"/>
      <w:lang w:val="en-GB" w:eastAsia="zh-CN"/>
    </w:rPr>
  </w:style>
  <w:style w:type="character" w:customStyle="1" w:styleId="3Char">
    <w:name w:val="Επικεφαλίδα 3 Char"/>
    <w:link w:val="3"/>
    <w:rsid w:val="00AD5806"/>
    <w:rPr>
      <w:rFonts w:ascii="Arial" w:hAnsi="Arial"/>
      <w:b/>
      <w:bCs/>
      <w:sz w:val="22"/>
      <w:szCs w:val="26"/>
      <w:lang w:val="en-GB" w:eastAsia="zh-C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l-GR"/>
    </w:rPr>
  </w:style>
  <w:style w:type="character" w:customStyle="1" w:styleId="WW8Num3z0">
    <w:name w:val="WW8Num3z0"/>
    <w:rPr>
      <w:lang w:val="el-GR"/>
    </w:rPr>
  </w:style>
  <w:style w:type="character" w:customStyle="1" w:styleId="WW8Num4z0">
    <w:name w:val="WW8Num4z0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Pr>
      <w:lang w:val="el-GR"/>
    </w:rPr>
  </w:style>
  <w:style w:type="character" w:customStyle="1" w:styleId="WW8Num6z0">
    <w:name w:val="WW8Num6z0"/>
    <w:rPr>
      <w:b/>
      <w:bCs/>
      <w:szCs w:val="22"/>
      <w:lang w:val="el-GR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  <w:bCs/>
      <w:szCs w:val="22"/>
      <w:lang w:val="el-GR"/>
    </w:rPr>
  </w:style>
  <w:style w:type="character" w:customStyle="1" w:styleId="WW8Num7z1">
    <w:name w:val="WW8Num7z1"/>
    <w:rPr>
      <w:rFonts w:eastAsia="Calibri"/>
      <w:lang w:val="el-GR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OpenSymbol"/>
      <w:color w:val="5B9BD5"/>
    </w:rPr>
  </w:style>
  <w:style w:type="character" w:customStyle="1" w:styleId="WW8Num9z0">
    <w:name w:val="WW8Num9z0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8z1">
    <w:name w:val="WW8Num8z1"/>
    <w:rPr>
      <w:rFonts w:eastAsia="Calibri"/>
      <w:lang w:val="el-GR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1z0">
    <w:name w:val="WW8Num11z0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0">
    <w:name w:val="Προεπιλεγμένη γραμματοσειρά_0"/>
  </w:style>
  <w:style w:type="character" w:customStyle="1" w:styleId="40">
    <w:name w:val="Προεπιλεγμένη γραμματοσειρά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1">
    <w:name w:val="WW8Num9z1"/>
    <w:rPr>
      <w:rFonts w:eastAsia="Calibri"/>
      <w:lang w:val="el-GR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-DefaultParagraphFont">
    <w:name w:val="WW-Default Paragraph Font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customStyle="1" w:styleId="30">
    <w:name w:val="Προεπιλεγμένη γραμματοσειρά3"/>
  </w:style>
  <w:style w:type="character" w:customStyle="1" w:styleId="WW-DefaultParagraphFont1111">
    <w:name w:val="WW-Default Paragraph Font1111"/>
  </w:style>
  <w:style w:type="character" w:customStyle="1" w:styleId="DefaultParagraphFont2">
    <w:name w:val="Default Paragraph Font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-DefaultParagraphFont11111">
    <w:name w:val="WW-Default Paragraph Font11111"/>
  </w:style>
  <w:style w:type="character" w:customStyle="1" w:styleId="WW8Num13z1">
    <w:name w:val="WW8Num13z1"/>
    <w:rPr>
      <w:rFonts w:eastAsia="Calibri"/>
      <w:lang w:val="el-GR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-DefaultParagraphFont111111">
    <w:name w:val="WW-Default Paragraph Font111111"/>
  </w:style>
  <w:style w:type="character" w:customStyle="1" w:styleId="WW-DefaultParagraphFont1111111">
    <w:name w:val="WW-Default Paragraph Font1111111"/>
  </w:style>
  <w:style w:type="character" w:customStyle="1" w:styleId="WW-DefaultParagraphFont11111111">
    <w:name w:val="WW-Default Paragraph Font11111111"/>
  </w:style>
  <w:style w:type="character" w:customStyle="1" w:styleId="WW-DefaultParagraphFont111111111">
    <w:name w:val="WW-Default Paragraph Font111111111"/>
  </w:style>
  <w:style w:type="character" w:customStyle="1" w:styleId="WW-DefaultParagraphFont1111111111">
    <w:name w:val="WW-Default Paragraph Font1111111111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11111111111">
    <w:name w:val="WW-Default Paragraph Font11111111111"/>
  </w:style>
  <w:style w:type="character" w:customStyle="1" w:styleId="WW-DefaultParagraphFont111111111111">
    <w:name w:val="WW-Default Paragraph Font111111111111"/>
  </w:style>
  <w:style w:type="character" w:customStyle="1" w:styleId="WW-DefaultParagraphFont1111111111111">
    <w:name w:val="WW-Default Paragraph Font1111111111111"/>
  </w:style>
  <w:style w:type="character" w:customStyle="1" w:styleId="WW-DefaultParagraphFont11111111111111">
    <w:name w:val="WW-Default Paragraph Font11111111111111"/>
  </w:style>
  <w:style w:type="character" w:customStyle="1" w:styleId="21">
    <w:name w:val="Προεπιλεγμένη γραμματοσειρά2"/>
  </w:style>
  <w:style w:type="character" w:customStyle="1" w:styleId="WW8Num19z0">
    <w:name w:val="WW8Num19z0"/>
    <w:rPr>
      <w:rFonts w:ascii="Calibri" w:hAnsi="Calibri" w:cs="Calibri"/>
    </w:rPr>
  </w:style>
  <w:style w:type="character" w:customStyle="1" w:styleId="WW8Num19z1">
    <w:name w:val="WW8Num19z1"/>
  </w:style>
  <w:style w:type="character" w:customStyle="1" w:styleId="WW8Num20z0">
    <w:name w:val="WW8Num20z0"/>
    <w:rPr>
      <w:rFonts w:ascii="Calibri" w:eastAsia="Calibri" w:hAnsi="Calibri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-DefaultParagraphFont111111111111111">
    <w:name w:val="WW-Default Paragraph Font11111111111111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-DefaultParagraphFont1111111111111111">
    <w:name w:val="WW-Default Paragraph Font1111111111111111"/>
  </w:style>
  <w:style w:type="character" w:customStyle="1" w:styleId="WW-DefaultParagraphFont11111111111111111">
    <w:name w:val="WW-Default Paragraph Font11111111111111111"/>
  </w:style>
  <w:style w:type="character" w:customStyle="1" w:styleId="WW8Num21z0">
    <w:name w:val="WW8Num21z0"/>
    <w:rPr>
      <w:rFonts w:ascii="Calibri" w:eastAsia="Times New Roman" w:hAnsi="Calibri" w:cs="Calibri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Calibri" w:eastAsia="Times New Roman" w:hAnsi="Calibri" w:cs="Calibri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Calibri" w:eastAsia="Times New Roman" w:hAnsi="Calibri" w:cs="Calibri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Calibri" w:eastAsia="Times New Roman" w:hAnsi="Calibri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Calibri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Calibri" w:eastAsia="Times New Roman" w:hAnsi="Calibri" w:cs="Calibri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  <w:rPr>
      <w:lang w:val="el-GR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Calibri" w:eastAsia="Times New Roman" w:hAnsi="Calibri" w:cs="Calibri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-DefaultParagraphFont111111111111111111">
    <w:name w:val="WW-Default Paragraph Font111111111111111111"/>
  </w:style>
  <w:style w:type="character" w:customStyle="1" w:styleId="WW8Num4z1">
    <w:name w:val="WW8Num4z1"/>
    <w:rPr>
      <w:rFonts w:cs="Times New Roman"/>
    </w:rPr>
  </w:style>
  <w:style w:type="character" w:customStyle="1" w:styleId="WW8Num5z1">
    <w:name w:val="WW8Num5z1"/>
    <w:rPr>
      <w:rFonts w:cs="Times New Roman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9z0">
    <w:name w:val="WW8Num39z0"/>
    <w:rPr>
      <w:rFonts w:ascii="Calibri" w:eastAsia="Times New Roman" w:hAnsi="Calibri" w:cs="Calibri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1z0">
    <w:name w:val="WW8Num41z0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1z2">
    <w:name w:val="WW8Num41z2"/>
    <w:rPr>
      <w:rFonts w:ascii="Arial" w:hAnsi="Arial" w:cs="Times New Roman"/>
      <w:b w:val="0"/>
      <w:i w:val="0"/>
    </w:rPr>
  </w:style>
  <w:style w:type="character" w:customStyle="1" w:styleId="WW8Num41z3">
    <w:name w:val="WW8Num41z3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</w:style>
  <w:style w:type="character" w:customStyle="1" w:styleId="Heading1Char">
    <w:name w:val="Heading 1 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Pr>
      <w:sz w:val="24"/>
      <w:szCs w:val="24"/>
      <w:lang w:val="en-GB"/>
    </w:rPr>
  </w:style>
  <w:style w:type="character" w:customStyle="1" w:styleId="FooterChar">
    <w:name w:val="Footer Char"/>
    <w:rPr>
      <w:rFonts w:eastAsia="MS Mincho" w:cs="Times New Roman"/>
      <w:sz w:val="24"/>
      <w:szCs w:val="24"/>
      <w:lang w:val="en-US" w:eastAsia="ja-JP"/>
    </w:rPr>
  </w:style>
  <w:style w:type="character" w:styleId="a3">
    <w:name w:val="annotation reference"/>
    <w:uiPriority w:val="99"/>
    <w:rPr>
      <w:sz w:val="16"/>
    </w:rPr>
  </w:style>
  <w:style w:type="character" w:styleId="-">
    <w:name w:val="Hyperlink"/>
    <w:uiPriority w:val="99"/>
    <w:rPr>
      <w:color w:val="0000FF"/>
      <w:u w:val="single"/>
    </w:rPr>
  </w:style>
  <w:style w:type="character" w:customStyle="1" w:styleId="HeaderChar">
    <w:name w:val="Header Char"/>
    <w:rPr>
      <w:rFonts w:cs="Times New Roman"/>
      <w:sz w:val="24"/>
      <w:szCs w:val="24"/>
      <w:lang w:val="en-GB"/>
    </w:rPr>
  </w:style>
  <w:style w:type="character" w:styleId="a4">
    <w:name w:val="page number"/>
    <w:rPr>
      <w:rFonts w:cs="Times New Roman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Pr>
      <w:rFonts w:cs="Times New Roman"/>
      <w:lang w:val="en-GB"/>
    </w:rPr>
  </w:style>
  <w:style w:type="character" w:customStyle="1" w:styleId="CommentSubjectChar">
    <w:name w:val="Comment Subject Char"/>
    <w:rPr>
      <w:rFonts w:cs="Times New Roman"/>
      <w:b/>
      <w:bCs/>
      <w:lang w:val="en-GB"/>
    </w:rPr>
  </w:style>
  <w:style w:type="character" w:customStyle="1" w:styleId="BodyTextChar">
    <w:name w:val="Body Text Char"/>
    <w:rPr>
      <w:rFonts w:cs="Times New Roman"/>
      <w:sz w:val="24"/>
      <w:szCs w:val="24"/>
      <w:lang w:val="en-GB"/>
    </w:rPr>
  </w:style>
  <w:style w:type="character" w:styleId="a5">
    <w:name w:val="Placeholder Text"/>
    <w:rPr>
      <w:rFonts w:cs="Times New Roman"/>
      <w:color w:val="808080"/>
    </w:rPr>
  </w:style>
  <w:style w:type="character" w:customStyle="1" w:styleId="a6">
    <w:name w:val="Χαρακτήρες υποσημείωσης"/>
    <w:rPr>
      <w:rFonts w:cs="Times New Roman"/>
      <w:vertAlign w:val="superscript"/>
    </w:rPr>
  </w:style>
  <w:style w:type="character" w:customStyle="1" w:styleId="FootnoteTextChar">
    <w:name w:val="Footnote Text Char"/>
    <w:rPr>
      <w:rFonts w:ascii="Calibri" w:hAnsi="Calibri" w:cs="Times New Roman"/>
      <w:lang w:val="x-none"/>
    </w:rPr>
  </w:style>
  <w:style w:type="character" w:customStyle="1" w:styleId="Heading3Char">
    <w:name w:val="Heading 3 Char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Pr>
      <w:rFonts w:ascii="Calibri" w:hAnsi="Calibri" w:cs="Calibri"/>
      <w:lang w:val="en-GB"/>
    </w:rPr>
  </w:style>
  <w:style w:type="character" w:customStyle="1" w:styleId="a7">
    <w:name w:val="Χαρακτήρες σημείωσης τέλους"/>
    <w:rPr>
      <w:vertAlign w:val="superscript"/>
    </w:rPr>
  </w:style>
  <w:style w:type="character" w:customStyle="1" w:styleId="FootnoteReference2">
    <w:name w:val="Footnote Reference2"/>
    <w:rPr>
      <w:vertAlign w:val="superscript"/>
    </w:rPr>
  </w:style>
  <w:style w:type="character" w:customStyle="1" w:styleId="EndnoteReference1">
    <w:name w:val="Endnote Reference1"/>
    <w:rPr>
      <w:vertAlign w:val="superscript"/>
    </w:rPr>
  </w:style>
  <w:style w:type="character" w:customStyle="1" w:styleId="a8">
    <w:name w:val="Κουκκίδες"/>
    <w:rPr>
      <w:rFonts w:ascii="OpenSymbol" w:eastAsia="OpenSymbol" w:hAnsi="OpenSymbol" w:cs="OpenSymbol"/>
    </w:rPr>
  </w:style>
  <w:style w:type="character" w:styleId="a9">
    <w:name w:val="Strong"/>
    <w:uiPriority w:val="22"/>
    <w:qFormat/>
    <w:rPr>
      <w:b/>
      <w:bCs/>
    </w:rPr>
  </w:style>
  <w:style w:type="character" w:customStyle="1" w:styleId="10">
    <w:name w:val="Προεπιλεγμένη γραμματοσειρά1"/>
  </w:style>
  <w:style w:type="character" w:customStyle="1" w:styleId="aa">
    <w:name w:val="Σύμβολο υποσημείωσης"/>
    <w:rPr>
      <w:vertAlign w:val="superscript"/>
    </w:rPr>
  </w:style>
  <w:style w:type="character" w:styleId="ab">
    <w:name w:val="Emphasis"/>
    <w:qFormat/>
    <w:rPr>
      <w:i/>
      <w:iCs/>
    </w:rPr>
  </w:style>
  <w:style w:type="character" w:customStyle="1" w:styleId="ac">
    <w:name w:val="Χαρακτήρες αρίθμησης"/>
  </w:style>
  <w:style w:type="character" w:customStyle="1" w:styleId="normalwithoutspacingChar">
    <w:name w:val="normal_without_spacing Char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"/>
  </w:style>
  <w:style w:type="character" w:customStyle="1" w:styleId="BodyTextIndent3Char">
    <w:name w:val="Body Text Indent 3 Char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Pr>
      <w:vertAlign w:val="superscript"/>
    </w:rPr>
  </w:style>
  <w:style w:type="character" w:customStyle="1" w:styleId="WW-EndnoteReference">
    <w:name w:val="WW-Endnote Reference"/>
    <w:rPr>
      <w:vertAlign w:val="superscript"/>
    </w:rPr>
  </w:style>
  <w:style w:type="character" w:customStyle="1" w:styleId="FootnoteReference1">
    <w:name w:val="Footnote Reference1"/>
    <w:rPr>
      <w:vertAlign w:val="superscript"/>
    </w:rPr>
  </w:style>
  <w:style w:type="character" w:customStyle="1" w:styleId="FootnoteTextChar2">
    <w:name w:val="Footnote Text Char2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Pr>
      <w:vertAlign w:val="superscript"/>
    </w:rPr>
  </w:style>
  <w:style w:type="character" w:customStyle="1" w:styleId="WW-EndnoteReference1">
    <w:name w:val="WW-Endnote Reference1"/>
    <w:rPr>
      <w:vertAlign w:val="superscript"/>
    </w:rPr>
  </w:style>
  <w:style w:type="character" w:customStyle="1" w:styleId="WW-FootnoteReference2">
    <w:name w:val="WW-Footnote Reference2"/>
    <w:rPr>
      <w:vertAlign w:val="superscript"/>
    </w:rPr>
  </w:style>
  <w:style w:type="character" w:customStyle="1" w:styleId="WW-EndnoteReference2">
    <w:name w:val="WW-Endnote Reference2"/>
    <w:rPr>
      <w:vertAlign w:val="superscript"/>
    </w:rPr>
  </w:style>
  <w:style w:type="character" w:customStyle="1" w:styleId="FootnoteTextChar3">
    <w:name w:val="Footnote Text Char3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Pr>
      <w:rFonts w:ascii="Calibri" w:hAnsi="Calibri" w:cs="Calibri"/>
      <w:sz w:val="18"/>
      <w:szCs w:val="18"/>
      <w:lang w:val="en-IE" w:eastAsia="zh-CN"/>
    </w:rPr>
  </w:style>
  <w:style w:type="character" w:customStyle="1" w:styleId="11">
    <w:name w:val="Παραπομπή υποσημείωσης1"/>
    <w:rPr>
      <w:vertAlign w:val="superscript"/>
    </w:rPr>
  </w:style>
  <w:style w:type="character" w:customStyle="1" w:styleId="12">
    <w:name w:val="Παραπομπή σημείωσης τέλους1"/>
    <w:rPr>
      <w:vertAlign w:val="superscript"/>
    </w:rPr>
  </w:style>
  <w:style w:type="character" w:customStyle="1" w:styleId="Char">
    <w:name w:val="Κείμενο πλαισίου Char"/>
    <w:rPr>
      <w:rFonts w:ascii="Tahoma" w:hAnsi="Tahoma" w:cs="Tahoma"/>
      <w:sz w:val="16"/>
      <w:szCs w:val="16"/>
      <w:lang w:val="en-GB"/>
    </w:rPr>
  </w:style>
  <w:style w:type="character" w:customStyle="1" w:styleId="13">
    <w:name w:val="Παραπομπή σχολίου1"/>
    <w:rPr>
      <w:sz w:val="16"/>
      <w:szCs w:val="16"/>
    </w:rPr>
  </w:style>
  <w:style w:type="character" w:customStyle="1" w:styleId="Char0">
    <w:name w:val="Κείμενο σχολίου Char"/>
    <w:rPr>
      <w:rFonts w:ascii="Calibri" w:hAnsi="Calibri" w:cs="Calibri"/>
      <w:lang w:val="en-GB"/>
    </w:rPr>
  </w:style>
  <w:style w:type="character" w:customStyle="1" w:styleId="Char1">
    <w:name w:val="Θέμα σχολίου Char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uiPriority w:val="99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Pr>
      <w:vertAlign w:val="superscript"/>
    </w:rPr>
  </w:style>
  <w:style w:type="character" w:customStyle="1" w:styleId="WW-EndnoteReference3">
    <w:name w:val="WW-Endnote Reference3"/>
    <w:rPr>
      <w:vertAlign w:val="superscript"/>
    </w:rPr>
  </w:style>
  <w:style w:type="character" w:customStyle="1" w:styleId="WW-FootnoteReference4">
    <w:name w:val="WW-Footnote Reference4"/>
    <w:rPr>
      <w:vertAlign w:val="superscript"/>
    </w:rPr>
  </w:style>
  <w:style w:type="character" w:customStyle="1" w:styleId="WW-EndnoteReference4">
    <w:name w:val="WW-Endnote Reference4"/>
    <w:rPr>
      <w:vertAlign w:val="superscript"/>
    </w:rPr>
  </w:style>
  <w:style w:type="character" w:customStyle="1" w:styleId="WW-FootnoteReference5">
    <w:name w:val="WW-Footnote Reference5"/>
    <w:rPr>
      <w:vertAlign w:val="superscript"/>
    </w:rPr>
  </w:style>
  <w:style w:type="character" w:customStyle="1" w:styleId="WW-EndnoteReference5">
    <w:name w:val="WW-Endnote Reference5"/>
    <w:rPr>
      <w:vertAlign w:val="superscript"/>
    </w:rPr>
  </w:style>
  <w:style w:type="character" w:customStyle="1" w:styleId="WW-FootnoteReference6">
    <w:name w:val="WW-Footnote Reference6"/>
    <w:rPr>
      <w:vertAlign w:val="superscript"/>
    </w:rPr>
  </w:style>
  <w:style w:type="character" w:styleId="-0">
    <w:name w:val="FollowedHyperlink"/>
    <w:rPr>
      <w:color w:val="800000"/>
      <w:u w:val="single"/>
    </w:rPr>
  </w:style>
  <w:style w:type="character" w:customStyle="1" w:styleId="WW-EndnoteReference6">
    <w:name w:val="WW-Endnote Reference6"/>
    <w:rPr>
      <w:vertAlign w:val="superscript"/>
    </w:rPr>
  </w:style>
  <w:style w:type="character" w:customStyle="1" w:styleId="WW-FootnoteReference7">
    <w:name w:val="WW-Footnote Reference7"/>
    <w:rPr>
      <w:vertAlign w:val="superscript"/>
    </w:rPr>
  </w:style>
  <w:style w:type="character" w:customStyle="1" w:styleId="WW-EndnoteReference7">
    <w:name w:val="WW-Endnote Reference7"/>
    <w:rPr>
      <w:vertAlign w:val="superscript"/>
    </w:rPr>
  </w:style>
  <w:style w:type="character" w:customStyle="1" w:styleId="WW-FootnoteReference8">
    <w:name w:val="WW-Footnote Reference8"/>
    <w:rPr>
      <w:vertAlign w:val="superscript"/>
    </w:rPr>
  </w:style>
  <w:style w:type="character" w:customStyle="1" w:styleId="WW-EndnoteReference8">
    <w:name w:val="WW-Endnote Reference8"/>
    <w:rPr>
      <w:vertAlign w:val="superscript"/>
    </w:rPr>
  </w:style>
  <w:style w:type="character" w:customStyle="1" w:styleId="WW-FootnoteReference9">
    <w:name w:val="WW-Footnote Reference9"/>
    <w:rPr>
      <w:vertAlign w:val="superscript"/>
    </w:rPr>
  </w:style>
  <w:style w:type="character" w:customStyle="1" w:styleId="WW-EndnoteReference9">
    <w:name w:val="WW-Endnote Reference9"/>
    <w:rPr>
      <w:vertAlign w:val="superscript"/>
    </w:rPr>
  </w:style>
  <w:style w:type="character" w:customStyle="1" w:styleId="WW-FootnoteReference10">
    <w:name w:val="WW-Footnote Reference10"/>
    <w:rPr>
      <w:vertAlign w:val="superscript"/>
    </w:rPr>
  </w:style>
  <w:style w:type="character" w:customStyle="1" w:styleId="WW-EndnoteReference10">
    <w:name w:val="WW-Endnote Reference10"/>
    <w:rPr>
      <w:vertAlign w:val="superscript"/>
    </w:rPr>
  </w:style>
  <w:style w:type="character" w:customStyle="1" w:styleId="WW-FootnoteReference11">
    <w:name w:val="WW-Footnote Reference11"/>
    <w:rPr>
      <w:vertAlign w:val="superscript"/>
    </w:rPr>
  </w:style>
  <w:style w:type="character" w:customStyle="1" w:styleId="WW-EndnoteReference11">
    <w:name w:val="WW-Endnote Reference11"/>
    <w:rPr>
      <w:vertAlign w:val="superscript"/>
    </w:rPr>
  </w:style>
  <w:style w:type="character" w:customStyle="1" w:styleId="WW-FootnoteReference12">
    <w:name w:val="WW-Footnote Reference12"/>
    <w:rPr>
      <w:vertAlign w:val="superscript"/>
    </w:rPr>
  </w:style>
  <w:style w:type="character" w:customStyle="1" w:styleId="WW-EndnoteReference12">
    <w:name w:val="WW-Endnote Reference12"/>
    <w:rPr>
      <w:vertAlign w:val="superscript"/>
    </w:rPr>
  </w:style>
  <w:style w:type="character" w:customStyle="1" w:styleId="WW-FootnoteReference13">
    <w:name w:val="WW-Footnote Reference13"/>
    <w:rPr>
      <w:vertAlign w:val="superscript"/>
    </w:rPr>
  </w:style>
  <w:style w:type="character" w:customStyle="1" w:styleId="WW-EndnoteReference13">
    <w:name w:val="WW-Endnote Reference13"/>
    <w:rPr>
      <w:vertAlign w:val="superscript"/>
    </w:rPr>
  </w:style>
  <w:style w:type="character" w:styleId="ad">
    <w:name w:val="footnote reference"/>
    <w:uiPriority w:val="99"/>
    <w:rPr>
      <w:vertAlign w:val="superscript"/>
    </w:rPr>
  </w:style>
  <w:style w:type="character" w:styleId="ae">
    <w:name w:val="endnote reference"/>
    <w:rPr>
      <w:vertAlign w:val="superscript"/>
    </w:rPr>
  </w:style>
  <w:style w:type="character" w:customStyle="1" w:styleId="22">
    <w:name w:val="Παραπομπή υποσημείωσης2"/>
    <w:rPr>
      <w:vertAlign w:val="superscript"/>
    </w:rPr>
  </w:style>
  <w:style w:type="character" w:customStyle="1" w:styleId="23">
    <w:name w:val="Παραπομπή σημείωσης τέλους2"/>
    <w:rPr>
      <w:vertAlign w:val="superscript"/>
    </w:rPr>
  </w:style>
  <w:style w:type="character" w:customStyle="1" w:styleId="WW-FootnoteReference14">
    <w:name w:val="WW-Footnote Reference14"/>
    <w:rPr>
      <w:vertAlign w:val="superscript"/>
    </w:rPr>
  </w:style>
  <w:style w:type="character" w:customStyle="1" w:styleId="WW-EndnoteReference14">
    <w:name w:val="WW-Endnote Reference14"/>
    <w:rPr>
      <w:vertAlign w:val="superscript"/>
    </w:rPr>
  </w:style>
  <w:style w:type="character" w:customStyle="1" w:styleId="WW-FootnoteReference15">
    <w:name w:val="WW-Footnote Reference15"/>
    <w:rPr>
      <w:vertAlign w:val="superscript"/>
    </w:rPr>
  </w:style>
  <w:style w:type="character" w:customStyle="1" w:styleId="WW-EndnoteReference15">
    <w:name w:val="WW-Endnote Reference15"/>
    <w:rPr>
      <w:vertAlign w:val="superscript"/>
    </w:rPr>
  </w:style>
  <w:style w:type="character" w:customStyle="1" w:styleId="WW-FootnoteReference16">
    <w:name w:val="WW-Footnote Reference16"/>
    <w:rPr>
      <w:vertAlign w:val="superscript"/>
    </w:rPr>
  </w:style>
  <w:style w:type="character" w:customStyle="1" w:styleId="WW-EndnoteReference16">
    <w:name w:val="WW-Endnote Reference16"/>
    <w:rPr>
      <w:vertAlign w:val="superscript"/>
    </w:rPr>
  </w:style>
  <w:style w:type="character" w:customStyle="1" w:styleId="WW-FootnoteReference17">
    <w:name w:val="WW-Footnote Reference17"/>
    <w:rPr>
      <w:vertAlign w:val="superscript"/>
    </w:rPr>
  </w:style>
  <w:style w:type="character" w:customStyle="1" w:styleId="WW-EndnoteReference17">
    <w:name w:val="WW-Endnote Reference17"/>
    <w:rPr>
      <w:vertAlign w:val="superscript"/>
    </w:rPr>
  </w:style>
  <w:style w:type="character" w:customStyle="1" w:styleId="31">
    <w:name w:val="Παραπομπή υποσημείωσης3"/>
    <w:rPr>
      <w:vertAlign w:val="superscript"/>
    </w:rPr>
  </w:style>
  <w:style w:type="character" w:customStyle="1" w:styleId="32">
    <w:name w:val="Παραπομπή σημείωσης τέλους3"/>
    <w:rPr>
      <w:vertAlign w:val="superscript"/>
    </w:rPr>
  </w:style>
  <w:style w:type="character" w:customStyle="1" w:styleId="WW-FootnoteReference18">
    <w:name w:val="WW-Footnote Reference18"/>
    <w:rPr>
      <w:vertAlign w:val="superscript"/>
    </w:rPr>
  </w:style>
  <w:style w:type="character" w:customStyle="1" w:styleId="WW-EndnoteReference18">
    <w:name w:val="WW-Endnote Reference18"/>
    <w:rPr>
      <w:vertAlign w:val="superscript"/>
    </w:rPr>
  </w:style>
  <w:style w:type="character" w:customStyle="1" w:styleId="00">
    <w:name w:val="Παραπομπή υποσημείωσης_0"/>
    <w:uiPriority w:val="99"/>
    <w:rPr>
      <w:vertAlign w:val="superscript"/>
    </w:rPr>
  </w:style>
  <w:style w:type="character" w:customStyle="1" w:styleId="01">
    <w:name w:val="Παραπομπή σημείωσης τέλους_0"/>
    <w:rPr>
      <w:vertAlign w:val="superscript"/>
    </w:rPr>
  </w:style>
  <w:style w:type="character" w:customStyle="1" w:styleId="WW-FootnoteReference19">
    <w:name w:val="WW-Footnote Reference19"/>
    <w:rPr>
      <w:vertAlign w:val="superscript"/>
    </w:rPr>
  </w:style>
  <w:style w:type="paragraph" w:customStyle="1" w:styleId="af">
    <w:name w:val="Επικεφαλίδα"/>
    <w:basedOn w:val="a"/>
    <w:next w:val="af0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aliases w:val="Σώμα κείμενου"/>
    <w:basedOn w:val="a"/>
    <w:link w:val="Char2"/>
    <w:qFormat/>
    <w:pPr>
      <w:spacing w:after="240"/>
    </w:pPr>
  </w:style>
  <w:style w:type="character" w:customStyle="1" w:styleId="Char2">
    <w:name w:val="Σώμα κειμένου Char"/>
    <w:aliases w:val="Σώμα κείμενου Char"/>
    <w:link w:val="af0"/>
    <w:rsid w:val="00BC4152"/>
    <w:rPr>
      <w:rFonts w:ascii="Calibri" w:hAnsi="Calibri" w:cs="Calibri"/>
      <w:sz w:val="22"/>
      <w:szCs w:val="24"/>
      <w:lang w:val="en-GB" w:eastAsia="zh-CN"/>
    </w:rPr>
  </w:style>
  <w:style w:type="paragraph" w:styleId="af1">
    <w:name w:val="List"/>
    <w:basedOn w:val="af0"/>
    <w:rPr>
      <w:rFonts w:cs="Mangal"/>
    </w:rPr>
  </w:style>
  <w:style w:type="paragraph" w:styleId="af2">
    <w:name w:val="caption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af3">
    <w:name w:val="Ευρετήριο"/>
    <w:basedOn w:val="a"/>
    <w:pPr>
      <w:suppressLineNumbers/>
    </w:pPr>
    <w:rPr>
      <w:rFonts w:cs="Mangal"/>
    </w:rPr>
  </w:style>
  <w:style w:type="paragraph" w:customStyle="1" w:styleId="02">
    <w:name w:val="Λεζάντα_0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24">
    <w:name w:val="Λεζάντα2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14">
    <w:name w:val="Λεζάντα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styleId="af4">
    <w:name w:val="Date"/>
    <w:basedOn w:val="a"/>
    <w:next w:val="a"/>
    <w:link w:val="Char3"/>
    <w:pPr>
      <w:spacing w:after="100"/>
    </w:pPr>
    <w:rPr>
      <w:rFonts w:eastAsia="MS Mincho"/>
      <w:lang w:val="en-US" w:eastAsia="ja-JP"/>
    </w:rPr>
  </w:style>
  <w:style w:type="character" w:customStyle="1" w:styleId="Char3">
    <w:name w:val="Ημερομηνία Char"/>
    <w:link w:val="af4"/>
    <w:rsid w:val="00163305"/>
    <w:rPr>
      <w:rFonts w:ascii="Calibri" w:eastAsia="MS Mincho" w:hAnsi="Calibri" w:cs="Calibri"/>
      <w:sz w:val="22"/>
      <w:szCs w:val="24"/>
      <w:lang w:val="en-US" w:eastAsia="ja-JP"/>
    </w:rPr>
  </w:style>
  <w:style w:type="paragraph" w:customStyle="1" w:styleId="DocTitle">
    <w:name w:val="Doc Title"/>
    <w:basedOn w:val="1"/>
  </w:style>
  <w:style w:type="paragraph" w:customStyle="1" w:styleId="inserttext">
    <w:name w:val="insert text"/>
    <w:basedOn w:val="a"/>
    <w:pPr>
      <w:spacing w:after="100"/>
      <w:ind w:left="794"/>
    </w:pPr>
    <w:rPr>
      <w:rFonts w:eastAsia="MS Mincho"/>
      <w:lang w:val="en-US" w:eastAsia="ja-JP"/>
    </w:rPr>
  </w:style>
  <w:style w:type="paragraph" w:styleId="af5">
    <w:name w:val="footer"/>
    <w:basedOn w:val="a"/>
    <w:pPr>
      <w:spacing w:after="100"/>
    </w:pPr>
    <w:rPr>
      <w:rFonts w:eastAsia="MS Mincho"/>
      <w:lang w:val="en-US" w:eastAsia="ja-JP"/>
    </w:rPr>
  </w:style>
  <w:style w:type="paragraph" w:styleId="af6">
    <w:name w:val="header"/>
    <w:basedOn w:val="a"/>
  </w:style>
  <w:style w:type="paragraph" w:styleId="af7">
    <w:name w:val="Balloon Text"/>
    <w:basedOn w:val="a"/>
    <w:rPr>
      <w:rFonts w:ascii="Tahoma" w:hAnsi="Tahoma" w:cs="Tahoma"/>
      <w:sz w:val="16"/>
      <w:szCs w:val="16"/>
    </w:rPr>
  </w:style>
  <w:style w:type="paragraph" w:styleId="af8">
    <w:name w:val="annotation text"/>
    <w:basedOn w:val="a"/>
    <w:link w:val="Char10"/>
    <w:uiPriority w:val="99"/>
    <w:rPr>
      <w:sz w:val="20"/>
      <w:szCs w:val="20"/>
    </w:rPr>
  </w:style>
  <w:style w:type="character" w:customStyle="1" w:styleId="Char10">
    <w:name w:val="Κείμενο σχολίου Char1"/>
    <w:link w:val="af8"/>
    <w:uiPriority w:val="99"/>
    <w:rsid w:val="00682546"/>
    <w:rPr>
      <w:rFonts w:ascii="Calibri" w:hAnsi="Calibri" w:cs="Calibri"/>
      <w:lang w:val="en-GB" w:eastAsia="zh-CN"/>
    </w:rPr>
  </w:style>
  <w:style w:type="paragraph" w:styleId="af9">
    <w:name w:val="annotation subject"/>
    <w:basedOn w:val="af8"/>
    <w:next w:val="af8"/>
    <w:rPr>
      <w:b/>
      <w:bCs/>
    </w:rPr>
  </w:style>
  <w:style w:type="paragraph" w:styleId="afa">
    <w:name w:val="Revision"/>
    <w:pPr>
      <w:suppressAutoHyphens/>
    </w:pPr>
    <w:rPr>
      <w:sz w:val="24"/>
      <w:szCs w:val="24"/>
      <w:lang w:val="en-GB" w:eastAsia="zh-CN"/>
    </w:rPr>
  </w:style>
  <w:style w:type="paragraph" w:customStyle="1" w:styleId="western">
    <w:name w:val="western"/>
    <w:basedOn w:val="a"/>
    <w:pPr>
      <w:spacing w:before="280" w:after="200"/>
    </w:pPr>
    <w:rPr>
      <w:rFonts w:ascii="Arial Unicode MS" w:eastAsia="Arial Unicode MS" w:hAnsi="Arial Unicode MS" w:cs="Arial Unicode MS"/>
    </w:rPr>
  </w:style>
  <w:style w:type="paragraph" w:styleId="afb">
    <w:name w:val="List Paragraph"/>
    <w:aliases w:val="Normal bullet 2,List Paragraph1,1st level - Bullet List Paragraph,Lettre d'introduction,Paragrafo elenco,Paragraph,Bullet EY,List Paragraph11,Normal bullet 21,List Paragraph111,Bullet list1,Bullet point 1,Graph &amp; Table tite,Bullet list"/>
    <w:basedOn w:val="a"/>
    <w:link w:val="Char4"/>
    <w:uiPriority w:val="34"/>
    <w:qFormat/>
    <w:pPr>
      <w:spacing w:after="200"/>
      <w:ind w:left="720"/>
      <w:contextualSpacing/>
    </w:pPr>
  </w:style>
  <w:style w:type="paragraph" w:styleId="afc">
    <w:name w:val="footnote text"/>
    <w:basedOn w:val="a"/>
    <w:link w:val="Char5"/>
    <w:pPr>
      <w:spacing w:after="0"/>
      <w:ind w:left="425" w:hanging="425"/>
    </w:pPr>
    <w:rPr>
      <w:sz w:val="18"/>
      <w:szCs w:val="20"/>
      <w:lang w:val="en-IE"/>
    </w:rPr>
  </w:style>
  <w:style w:type="character" w:customStyle="1" w:styleId="Char5">
    <w:name w:val="Κείμενο υποσημείωσης Char"/>
    <w:link w:val="afc"/>
    <w:rsid w:val="006F3190"/>
    <w:rPr>
      <w:rFonts w:ascii="Calibri" w:hAnsi="Calibri" w:cs="Calibri"/>
      <w:sz w:val="18"/>
      <w:lang w:val="en-IE" w:eastAsia="zh-CN"/>
    </w:rPr>
  </w:style>
  <w:style w:type="paragraph" w:styleId="15">
    <w:name w:val="toc 1"/>
    <w:basedOn w:val="a"/>
    <w:next w:val="a"/>
    <w:uiPriority w:val="39"/>
    <w:pPr>
      <w:spacing w:before="120"/>
      <w:jc w:val="left"/>
    </w:pPr>
    <w:rPr>
      <w:b/>
      <w:bCs/>
      <w:caps/>
      <w:sz w:val="20"/>
      <w:szCs w:val="20"/>
    </w:rPr>
  </w:style>
  <w:style w:type="paragraph" w:styleId="25">
    <w:name w:val="toc 2"/>
    <w:basedOn w:val="a"/>
    <w:next w:val="a"/>
    <w:uiPriority w:val="39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pPr>
      <w:spacing w:after="0"/>
      <w:ind w:left="440"/>
      <w:jc w:val="left"/>
    </w:pPr>
    <w:rPr>
      <w:i/>
      <w:iCs/>
      <w:sz w:val="20"/>
      <w:szCs w:val="20"/>
    </w:rPr>
  </w:style>
  <w:style w:type="paragraph" w:styleId="41">
    <w:name w:val="toc 4"/>
    <w:basedOn w:val="a"/>
    <w:next w:val="a"/>
    <w:uiPriority w:val="39"/>
    <w:pPr>
      <w:spacing w:after="0"/>
      <w:ind w:left="660"/>
      <w:jc w:val="left"/>
    </w:pPr>
    <w:rPr>
      <w:sz w:val="18"/>
      <w:szCs w:val="18"/>
    </w:rPr>
  </w:style>
  <w:style w:type="paragraph" w:styleId="50">
    <w:name w:val="toc 5"/>
    <w:basedOn w:val="a"/>
    <w:next w:val="a"/>
    <w:uiPriority w:val="39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"/>
    <w:next w:val="a"/>
    <w:uiPriority w:val="39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uiPriority w:val="39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uiPriority w:val="39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uiPriority w:val="39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Pr>
      <w:rFonts w:ascii="Calibri" w:hAnsi="Calibri" w:cs="Calibri"/>
      <w:lang w:val="el-GR"/>
    </w:rPr>
  </w:style>
  <w:style w:type="paragraph" w:styleId="afd">
    <w:name w:val="endnote text"/>
    <w:basedOn w:val="a"/>
    <w:link w:val="Char6"/>
    <w:rPr>
      <w:sz w:val="20"/>
      <w:szCs w:val="20"/>
    </w:rPr>
  </w:style>
  <w:style w:type="character" w:customStyle="1" w:styleId="Char6">
    <w:name w:val="Κείμενο σημείωσης τέλους Char"/>
    <w:link w:val="afd"/>
    <w:rsid w:val="004072A5"/>
    <w:rPr>
      <w:rFonts w:ascii="Calibri" w:hAnsi="Calibri" w:cs="Calibri"/>
      <w:lang w:val="en-GB" w:eastAsia="zh-CN"/>
    </w:rPr>
  </w:style>
  <w:style w:type="paragraph" w:customStyle="1" w:styleId="Default">
    <w:name w:val="Default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customStyle="1" w:styleId="afe">
    <w:name w:val="Προμορφοποιημένο κείμενο"/>
    <w:basedOn w:val="a"/>
  </w:style>
  <w:style w:type="paragraph" w:styleId="aff">
    <w:name w:val="Body Text Indent"/>
    <w:basedOn w:val="a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pPr>
      <w:spacing w:after="60"/>
    </w:pPr>
    <w:rPr>
      <w:lang w:val="el-GR"/>
    </w:rPr>
  </w:style>
  <w:style w:type="paragraph" w:customStyle="1" w:styleId="foothanging">
    <w:name w:val="foot_hanging"/>
    <w:basedOn w:val="afc"/>
    <w:pPr>
      <w:ind w:left="426" w:hanging="426"/>
    </w:pPr>
    <w:rPr>
      <w:szCs w:val="18"/>
    </w:rPr>
  </w:style>
  <w:style w:type="paragraph" w:styleId="-HTML">
    <w:name w:val="HTML Preformatted"/>
    <w:basedOn w:val="a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styleId="35">
    <w:name w:val="Body Text Indent 3"/>
    <w:basedOn w:val="a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styleId="aff0">
    <w:name w:val="No Spacing"/>
    <w:qFormat/>
    <w:pPr>
      <w:suppressAutoHyphens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customStyle="1" w:styleId="aff1">
    <w:name w:val="Περιεχόμενα πίνακα"/>
    <w:basedOn w:val="a"/>
    <w:pPr>
      <w:suppressLineNumbers/>
    </w:pPr>
  </w:style>
  <w:style w:type="paragraph" w:customStyle="1" w:styleId="aff2">
    <w:name w:val="Επικεφαλίδα πίνακα"/>
    <w:basedOn w:val="aff1"/>
    <w:pPr>
      <w:jc w:val="center"/>
    </w:pPr>
    <w:rPr>
      <w:b/>
      <w:bCs/>
    </w:rPr>
  </w:style>
  <w:style w:type="paragraph" w:customStyle="1" w:styleId="footers">
    <w:name w:val="footers"/>
    <w:basedOn w:val="foothanging"/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styleId="36">
    <w:name w:val="Body Text 3"/>
    <w:basedOn w:val="a"/>
    <w:rPr>
      <w:sz w:val="16"/>
      <w:szCs w:val="16"/>
    </w:rPr>
  </w:style>
  <w:style w:type="paragraph" w:customStyle="1" w:styleId="fooot">
    <w:name w:val="fooot"/>
    <w:basedOn w:val="footers"/>
  </w:style>
  <w:style w:type="paragraph" w:customStyle="1" w:styleId="16">
    <w:name w:val="Κείμενο πλαισίου1"/>
    <w:basedOn w:val="a"/>
    <w:pPr>
      <w:spacing w:after="0"/>
    </w:pPr>
    <w:rPr>
      <w:rFonts w:ascii="Tahoma" w:hAnsi="Tahoma" w:cs="Tahoma"/>
      <w:sz w:val="16"/>
      <w:szCs w:val="16"/>
    </w:rPr>
  </w:style>
  <w:style w:type="paragraph" w:customStyle="1" w:styleId="17">
    <w:name w:val="Κείμενο σχολίου1"/>
    <w:basedOn w:val="a"/>
    <w:rPr>
      <w:sz w:val="20"/>
      <w:szCs w:val="20"/>
    </w:rPr>
  </w:style>
  <w:style w:type="paragraph" w:customStyle="1" w:styleId="18">
    <w:name w:val="Θέμα σχολίου1"/>
    <w:basedOn w:val="17"/>
    <w:next w:val="17"/>
    <w:rPr>
      <w:b/>
      <w:bCs/>
    </w:rPr>
  </w:style>
  <w:style w:type="paragraph" w:customStyle="1" w:styleId="-HTML1">
    <w:name w:val="Προ-διαμορφωμένο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9">
    <w:name w:val="Αναθεώρηση1"/>
    <w:pPr>
      <w:suppressAutoHyphens/>
    </w:pPr>
    <w:rPr>
      <w:rFonts w:ascii="Calibri" w:hAnsi="Calibri" w:cs="Calibri"/>
      <w:sz w:val="22"/>
      <w:szCs w:val="24"/>
      <w:lang w:val="en-GB" w:eastAsia="zh-CN"/>
    </w:rPr>
  </w:style>
  <w:style w:type="paragraph" w:styleId="2">
    <w:name w:val="List Bullet 2"/>
    <w:basedOn w:val="a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3"/>
    <w:pPr>
      <w:tabs>
        <w:tab w:val="right" w:leader="dot" w:pos="7091"/>
      </w:tabs>
      <w:ind w:left="2547"/>
    </w:pPr>
  </w:style>
  <w:style w:type="paragraph" w:customStyle="1" w:styleId="aff3">
    <w:name w:val="Οριζόντια γραμμή"/>
    <w:basedOn w:val="a"/>
    <w:next w:val="af0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para-1">
    <w:name w:val="para-1"/>
    <w:basedOn w:val="a"/>
    <w:rsid w:val="00117891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210">
    <w:name w:val="Σώμα κείμενου 21"/>
    <w:basedOn w:val="a"/>
    <w:rsid w:val="001E3217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character" w:customStyle="1" w:styleId="WW-">
    <w:name w:val="WW-Παραπομπή υποσημείωσης"/>
    <w:rsid w:val="00FC7854"/>
    <w:rPr>
      <w:vertAlign w:val="superscript"/>
    </w:rPr>
  </w:style>
  <w:style w:type="paragraph" w:customStyle="1" w:styleId="-HTML2">
    <w:name w:val="Προ-διαμορφωμένο HTML2"/>
    <w:basedOn w:val="a"/>
    <w:rsid w:val="007C54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 w:eastAsia="ar-SA"/>
    </w:rPr>
  </w:style>
  <w:style w:type="character" w:customStyle="1" w:styleId="42">
    <w:name w:val="Παραπομπή υποσημείωσης4"/>
    <w:rsid w:val="00CE73AA"/>
    <w:rPr>
      <w:vertAlign w:val="superscript"/>
    </w:rPr>
  </w:style>
  <w:style w:type="paragraph" w:customStyle="1" w:styleId="WW-Caption11111111111111111111">
    <w:name w:val="WW-Caption11111111111111111111"/>
    <w:basedOn w:val="a"/>
    <w:rsid w:val="00191AC1"/>
    <w:pPr>
      <w:suppressLineNumbers/>
      <w:spacing w:before="120"/>
    </w:pPr>
    <w:rPr>
      <w:rFonts w:cs="Mangal"/>
      <w:i/>
      <w:iCs/>
      <w:sz w:val="24"/>
      <w:lang w:eastAsia="ar-SA"/>
    </w:rPr>
  </w:style>
  <w:style w:type="character" w:customStyle="1" w:styleId="highlight">
    <w:name w:val="highlight"/>
    <w:rsid w:val="00430898"/>
  </w:style>
  <w:style w:type="paragraph" w:styleId="Web">
    <w:name w:val="Normal (Web)"/>
    <w:basedOn w:val="a"/>
    <w:uiPriority w:val="99"/>
    <w:semiHidden/>
    <w:unhideWhenUsed/>
    <w:rsid w:val="00E93830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styleId="aff4">
    <w:name w:val="Title"/>
    <w:basedOn w:val="a"/>
    <w:link w:val="Char7"/>
    <w:qFormat/>
    <w:rsid w:val="00E3664B"/>
    <w:pPr>
      <w:suppressAutoHyphens w:val="0"/>
      <w:spacing w:after="0"/>
      <w:jc w:val="center"/>
    </w:pPr>
    <w:rPr>
      <w:rFonts w:ascii="Times New Roman" w:hAnsi="Times New Roman" w:cs="Times New Roman"/>
      <w:b/>
      <w:sz w:val="20"/>
      <w:szCs w:val="20"/>
      <w:u w:val="single"/>
      <w:lang w:val="el-GR" w:eastAsia="el-GR"/>
    </w:rPr>
  </w:style>
  <w:style w:type="character" w:customStyle="1" w:styleId="Char7">
    <w:name w:val="Τίτλος Char"/>
    <w:link w:val="aff4"/>
    <w:rsid w:val="00E3664B"/>
    <w:rPr>
      <w:b/>
      <w:u w:val="single"/>
    </w:rPr>
  </w:style>
  <w:style w:type="paragraph" w:customStyle="1" w:styleId="TableParagraph">
    <w:name w:val="Table Paragraph"/>
    <w:basedOn w:val="a"/>
    <w:uiPriority w:val="1"/>
    <w:qFormat/>
    <w:rsid w:val="00E3664B"/>
    <w:pPr>
      <w:widowControl w:val="0"/>
      <w:suppressAutoHyphens w:val="0"/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sz w:val="24"/>
      <w:lang w:val="el-GR" w:eastAsia="el-GR"/>
    </w:rPr>
  </w:style>
  <w:style w:type="character" w:styleId="aff5">
    <w:name w:val="Unresolved Mention"/>
    <w:uiPriority w:val="99"/>
    <w:semiHidden/>
    <w:unhideWhenUsed/>
    <w:rsid w:val="00612EA3"/>
    <w:rPr>
      <w:color w:val="605E5C"/>
      <w:shd w:val="clear" w:color="auto" w:fill="E1DFDD"/>
    </w:rPr>
  </w:style>
  <w:style w:type="character" w:customStyle="1" w:styleId="Char4">
    <w:name w:val="Παράγραφος λίστας Char"/>
    <w:aliases w:val="Normal bullet 2 Char,List Paragraph1 Char,1st level - Bullet List Paragraph Char,Lettre d'introduction Char,Paragrafo elenco Char,Paragraph Char,Bullet EY Char,List Paragraph11 Char,Normal bullet 21 Char,List Paragraph111 Char"/>
    <w:link w:val="afb"/>
    <w:uiPriority w:val="34"/>
    <w:qFormat/>
    <w:rsid w:val="00AF4D3C"/>
    <w:rPr>
      <w:rFonts w:ascii="Calibri" w:hAnsi="Calibri" w:cs="Calibri"/>
      <w:sz w:val="22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FF848-C08E-450F-9D69-6332A4373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Metlife Alico Greece</Company>
  <LinksUpToDate>false</LinksUpToDate>
  <CharactersWithSpaces>893</CharactersWithSpaces>
  <SharedDoc>false</SharedDoc>
  <HLinks>
    <vt:vector size="648" baseType="variant">
      <vt:variant>
        <vt:i4>6094972</vt:i4>
      </vt:variant>
      <vt:variant>
        <vt:i4>591</vt:i4>
      </vt:variant>
      <vt:variant>
        <vt:i4>0</vt:i4>
      </vt:variant>
      <vt:variant>
        <vt:i4>5</vt:i4>
      </vt:variant>
      <vt:variant>
        <vt:lpwstr>http://www.eaadhsy.gr/n4412/prosarthmaA_index.html</vt:lpwstr>
      </vt:variant>
      <vt:variant>
        <vt:lpwstr>pararthma_A_X</vt:lpwstr>
      </vt:variant>
      <vt:variant>
        <vt:i4>6029327</vt:i4>
      </vt:variant>
      <vt:variant>
        <vt:i4>588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art104</vt:lpwstr>
      </vt:variant>
      <vt:variant>
        <vt:i4>7864382</vt:i4>
      </vt:variant>
      <vt:variant>
        <vt:i4>585</vt:i4>
      </vt:variant>
      <vt:variant>
        <vt:i4>0</vt:i4>
      </vt:variant>
      <vt:variant>
        <vt:i4>5</vt:i4>
      </vt:variant>
      <vt:variant>
        <vt:lpwstr>http://www.eaadhsy.gr/n4412/art79a</vt:lpwstr>
      </vt:variant>
      <vt:variant>
        <vt:lpwstr/>
      </vt:variant>
      <vt:variant>
        <vt:i4>7077975</vt:i4>
      </vt:variant>
      <vt:variant>
        <vt:i4>582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579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576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6094939</vt:i4>
      </vt:variant>
      <vt:variant>
        <vt:i4>573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1703951</vt:i4>
      </vt:variant>
      <vt:variant>
        <vt:i4>570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567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1703951</vt:i4>
      </vt:variant>
      <vt:variant>
        <vt:i4>564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561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6815817</vt:i4>
      </vt:variant>
      <vt:variant>
        <vt:i4>558</vt:i4>
      </vt:variant>
      <vt:variant>
        <vt:i4>0</vt:i4>
      </vt:variant>
      <vt:variant>
        <vt:i4>5</vt:i4>
      </vt:variant>
      <vt:variant>
        <vt:lpwstr>mailto:epanorthotika@eaadhsy.gr</vt:lpwstr>
      </vt:variant>
      <vt:variant>
        <vt:lpwstr/>
      </vt:variant>
      <vt:variant>
        <vt:i4>6094939</vt:i4>
      </vt:variant>
      <vt:variant>
        <vt:i4>555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2228331</vt:i4>
      </vt:variant>
      <vt:variant>
        <vt:i4>552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2228331</vt:i4>
      </vt:variant>
      <vt:variant>
        <vt:i4>549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2228347</vt:i4>
      </vt:variant>
      <vt:variant>
        <vt:i4>546</vt:i4>
      </vt:variant>
      <vt:variant>
        <vt:i4>0</vt:i4>
      </vt:variant>
      <vt:variant>
        <vt:i4>5</vt:i4>
      </vt:variant>
      <vt:variant>
        <vt:lpwstr>https://portal.eprocurement.gov.gr/webcenter/portal/TestPortal</vt:lpwstr>
      </vt:variant>
      <vt:variant>
        <vt:lpwstr/>
      </vt:variant>
      <vt:variant>
        <vt:i4>6094939</vt:i4>
      </vt:variant>
      <vt:variant>
        <vt:i4>543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1966101</vt:i4>
      </vt:variant>
      <vt:variant>
        <vt:i4>540</vt:i4>
      </vt:variant>
      <vt:variant>
        <vt:i4>0</vt:i4>
      </vt:variant>
      <vt:variant>
        <vt:i4>5</vt:i4>
      </vt:variant>
      <vt:variant>
        <vt:lpwstr>http://www.uniwa.gr/</vt:lpwstr>
      </vt:variant>
      <vt:variant>
        <vt:lpwstr/>
      </vt:variant>
      <vt:variant>
        <vt:i4>1114163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_Toc201226223</vt:lpwstr>
      </vt:variant>
      <vt:variant>
        <vt:i4>1114163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_Toc201226222</vt:lpwstr>
      </vt:variant>
      <vt:variant>
        <vt:i4>1114163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_Toc201226221</vt:lpwstr>
      </vt:variant>
      <vt:variant>
        <vt:i4>1114163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_Toc201226220</vt:lpwstr>
      </vt:variant>
      <vt:variant>
        <vt:i4>1179699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_Toc201226219</vt:lpwstr>
      </vt:variant>
      <vt:variant>
        <vt:i4>1179699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_Toc201226218</vt:lpwstr>
      </vt:variant>
      <vt:variant>
        <vt:i4>1179699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_Toc201226217</vt:lpwstr>
      </vt:variant>
      <vt:variant>
        <vt:i4>1179699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_Toc201226216</vt:lpwstr>
      </vt:variant>
      <vt:variant>
        <vt:i4>1179699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_Toc201226215</vt:lpwstr>
      </vt:variant>
      <vt:variant>
        <vt:i4>1179699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_Toc201226214</vt:lpwstr>
      </vt:variant>
      <vt:variant>
        <vt:i4>1179699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_Toc201226213</vt:lpwstr>
      </vt:variant>
      <vt:variant>
        <vt:i4>1179699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_Toc201226212</vt:lpwstr>
      </vt:variant>
      <vt:variant>
        <vt:i4>1179699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_Toc201226211</vt:lpwstr>
      </vt:variant>
      <vt:variant>
        <vt:i4>1179699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_Toc201226210</vt:lpwstr>
      </vt:variant>
      <vt:variant>
        <vt:i4>1245235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_Toc201226209</vt:lpwstr>
      </vt:variant>
      <vt:variant>
        <vt:i4>1245235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_Toc201226208</vt:lpwstr>
      </vt:variant>
      <vt:variant>
        <vt:i4>1245235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_Toc201226207</vt:lpwstr>
      </vt:variant>
      <vt:variant>
        <vt:i4>1245235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_Toc201226206</vt:lpwstr>
      </vt:variant>
      <vt:variant>
        <vt:i4>1245235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_Toc201226205</vt:lpwstr>
      </vt:variant>
      <vt:variant>
        <vt:i4>1245235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_Toc201226204</vt:lpwstr>
      </vt:variant>
      <vt:variant>
        <vt:i4>1245235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_Toc201226203</vt:lpwstr>
      </vt:variant>
      <vt:variant>
        <vt:i4>1245235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_Toc201226202</vt:lpwstr>
      </vt:variant>
      <vt:variant>
        <vt:i4>1245235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_Toc201226201</vt:lpwstr>
      </vt:variant>
      <vt:variant>
        <vt:i4>1245235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_Toc201226200</vt:lpwstr>
      </vt:variant>
      <vt:variant>
        <vt:i4>1703984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_Toc201226199</vt:lpwstr>
      </vt:variant>
      <vt:variant>
        <vt:i4>1703984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_Toc201226198</vt:lpwstr>
      </vt:variant>
      <vt:variant>
        <vt:i4>1703984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_Toc201226197</vt:lpwstr>
      </vt:variant>
      <vt:variant>
        <vt:i4>1703984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_Toc201226196</vt:lpwstr>
      </vt:variant>
      <vt:variant>
        <vt:i4>1703984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_Toc201226195</vt:lpwstr>
      </vt:variant>
      <vt:variant>
        <vt:i4>1703984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_Toc201226194</vt:lpwstr>
      </vt:variant>
      <vt:variant>
        <vt:i4>1703984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_Toc201226193</vt:lpwstr>
      </vt:variant>
      <vt:variant>
        <vt:i4>1703984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_Toc201226192</vt:lpwstr>
      </vt:variant>
      <vt:variant>
        <vt:i4>1703984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_Toc201226191</vt:lpwstr>
      </vt:variant>
      <vt:variant>
        <vt:i4>1703984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_Toc201226190</vt:lpwstr>
      </vt:variant>
      <vt:variant>
        <vt:i4>1769520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_Toc201226189</vt:lpwstr>
      </vt:variant>
      <vt:variant>
        <vt:i4>1769520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_Toc201226188</vt:lpwstr>
      </vt:variant>
      <vt:variant>
        <vt:i4>1769520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_Toc201226187</vt:lpwstr>
      </vt:variant>
      <vt:variant>
        <vt:i4>1769520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_Toc201226186</vt:lpwstr>
      </vt:variant>
      <vt:variant>
        <vt:i4>1769520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_Toc201226185</vt:lpwstr>
      </vt:variant>
      <vt:variant>
        <vt:i4>1769520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_Toc201226184</vt:lpwstr>
      </vt:variant>
      <vt:variant>
        <vt:i4>1769520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_Toc201226183</vt:lpwstr>
      </vt:variant>
      <vt:variant>
        <vt:i4>1769520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_Toc201226182</vt:lpwstr>
      </vt:variant>
      <vt:variant>
        <vt:i4>1769520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_Toc201226181</vt:lpwstr>
      </vt:variant>
      <vt:variant>
        <vt:i4>1769520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_Toc201226180</vt:lpwstr>
      </vt:variant>
      <vt:variant>
        <vt:i4>1310768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_Toc201226179</vt:lpwstr>
      </vt:variant>
      <vt:variant>
        <vt:i4>1310768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_Toc201226178</vt:lpwstr>
      </vt:variant>
      <vt:variant>
        <vt:i4>1310768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_Toc201226177</vt:lpwstr>
      </vt:variant>
      <vt:variant>
        <vt:i4>1310768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_Toc201226176</vt:lpwstr>
      </vt:variant>
      <vt:variant>
        <vt:i4>1310768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_Toc201226175</vt:lpwstr>
      </vt:variant>
      <vt:variant>
        <vt:i4>1310768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_Toc201226174</vt:lpwstr>
      </vt:variant>
      <vt:variant>
        <vt:i4>1310768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_Toc201226173</vt:lpwstr>
      </vt:variant>
      <vt:variant>
        <vt:i4>1310768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_Toc201226172</vt:lpwstr>
      </vt:variant>
      <vt:variant>
        <vt:i4>1310768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_Toc201226171</vt:lpwstr>
      </vt:variant>
      <vt:variant>
        <vt:i4>1310768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_Toc201226170</vt:lpwstr>
      </vt:variant>
      <vt:variant>
        <vt:i4>1376304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_Toc201226169</vt:lpwstr>
      </vt:variant>
      <vt:variant>
        <vt:i4>1376304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_Toc201226168</vt:lpwstr>
      </vt:variant>
      <vt:variant>
        <vt:i4>1376304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_Toc201226167</vt:lpwstr>
      </vt:variant>
      <vt:variant>
        <vt:i4>1376304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_Toc201226166</vt:lpwstr>
      </vt:variant>
      <vt:variant>
        <vt:i4>1376304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_Toc201226165</vt:lpwstr>
      </vt:variant>
      <vt:variant>
        <vt:i4>1376304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_Toc201226164</vt:lpwstr>
      </vt:variant>
      <vt:variant>
        <vt:i4>1376304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_Toc201226163</vt:lpwstr>
      </vt:variant>
      <vt:variant>
        <vt:i4>1376304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_Toc201226162</vt:lpwstr>
      </vt:variant>
      <vt:variant>
        <vt:i4>1376304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_Toc201226161</vt:lpwstr>
      </vt:variant>
      <vt:variant>
        <vt:i4>1376304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_Toc201226160</vt:lpwstr>
      </vt:variant>
      <vt:variant>
        <vt:i4>1441840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_Toc201226159</vt:lpwstr>
      </vt:variant>
      <vt:variant>
        <vt:i4>1441840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_Toc201226158</vt:lpwstr>
      </vt:variant>
      <vt:variant>
        <vt:i4>1441840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_Toc201226157</vt:lpwstr>
      </vt:variant>
      <vt:variant>
        <vt:i4>1441840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_Toc201226156</vt:lpwstr>
      </vt:variant>
      <vt:variant>
        <vt:i4>1441840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_Toc201226155</vt:lpwstr>
      </vt:variant>
      <vt:variant>
        <vt:i4>1441840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_Toc201226154</vt:lpwstr>
      </vt:variant>
      <vt:variant>
        <vt:i4>1441840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_Toc201226153</vt:lpwstr>
      </vt:variant>
      <vt:variant>
        <vt:i4>1441840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_Toc201226152</vt:lpwstr>
      </vt:variant>
      <vt:variant>
        <vt:i4>1441840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_Toc201226151</vt:lpwstr>
      </vt:variant>
      <vt:variant>
        <vt:i4>1441840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_Toc201226150</vt:lpwstr>
      </vt:variant>
      <vt:variant>
        <vt:i4>1507376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_Toc201226149</vt:lpwstr>
      </vt:variant>
      <vt:variant>
        <vt:i4>1507376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_Toc201226148</vt:lpwstr>
      </vt:variant>
      <vt:variant>
        <vt:i4>1507376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_Toc201226147</vt:lpwstr>
      </vt:variant>
      <vt:variant>
        <vt:i4>1507376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_Toc201226146</vt:lpwstr>
      </vt:variant>
      <vt:variant>
        <vt:i4>1507376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_Toc201226145</vt:lpwstr>
      </vt:variant>
      <vt:variant>
        <vt:i4>1507376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_Toc201226144</vt:lpwstr>
      </vt:variant>
      <vt:variant>
        <vt:i4>1507376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_Toc201226143</vt:lpwstr>
      </vt:variant>
      <vt:variant>
        <vt:i4>1507376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_Toc201226142</vt:lpwstr>
      </vt:variant>
      <vt:variant>
        <vt:i4>1507376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_Toc201226141</vt:lpwstr>
      </vt:variant>
      <vt:variant>
        <vt:i4>1507376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_Toc201226140</vt:lpwstr>
      </vt:variant>
      <vt:variant>
        <vt:i4>1048624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_Toc201226139</vt:lpwstr>
      </vt:variant>
      <vt:variant>
        <vt:i4>1048624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_Toc201226138</vt:lpwstr>
      </vt:variant>
      <vt:variant>
        <vt:i4>1048624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_Toc201226137</vt:lpwstr>
      </vt:variant>
      <vt:variant>
        <vt:i4>1048624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_Toc201226136</vt:lpwstr>
      </vt:variant>
      <vt:variant>
        <vt:i4>1048624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_Toc201226135</vt:lpwstr>
      </vt:variant>
      <vt:variant>
        <vt:i4>6094939</vt:i4>
      </vt:variant>
      <vt:variant>
        <vt:i4>0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eaadhsy</dc:creator>
  <cp:keywords/>
  <dc:description/>
  <cp:lastModifiedBy>user</cp:lastModifiedBy>
  <cp:revision>3</cp:revision>
  <cp:lastPrinted>2025-09-12T09:26:00Z</cp:lastPrinted>
  <dcterms:created xsi:type="dcterms:W3CDTF">2025-09-15T07:51:00Z</dcterms:created>
  <dcterms:modified xsi:type="dcterms:W3CDTF">2025-09-15T07:52:00Z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b4b8a17a557bf2a8c888734e89a5a26fdb54ca65b66fa2403749d12e2fe98c56</vt:lpwstr>
  </property>
</Properties>
</file>